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74FC" w:rsidRDefault="008C74FC"/>
    <w:p w:rsidR="00306E03" w:rsidRPr="00CF192F" w:rsidRDefault="00306E03">
      <w:r w:rsidRPr="00CF192F">
        <w:t xml:space="preserve"> </w:t>
      </w:r>
    </w:p>
    <w:p w:rsidR="00306E03" w:rsidRPr="00964132" w:rsidRDefault="00306E03" w:rsidP="00CF192F">
      <w:pPr>
        <w:jc w:val="center"/>
        <w:rPr>
          <w:b/>
          <w:sz w:val="28"/>
          <w:szCs w:val="28"/>
        </w:rPr>
      </w:pPr>
      <w:r w:rsidRPr="00964132">
        <w:rPr>
          <w:b/>
          <w:sz w:val="28"/>
          <w:szCs w:val="28"/>
        </w:rPr>
        <w:t>ПОЛОЖЕНИЕ</w:t>
      </w:r>
    </w:p>
    <w:p w:rsidR="00B85452" w:rsidRPr="00B85452" w:rsidRDefault="00B85452" w:rsidP="00251B3F">
      <w:pPr>
        <w:jc w:val="center"/>
        <w:rPr>
          <w:b/>
          <w:sz w:val="28"/>
          <w:szCs w:val="28"/>
        </w:rPr>
      </w:pPr>
      <w:bookmarkStart w:id="0" w:name="_Hlk102636876"/>
      <w:r w:rsidRPr="00B85452">
        <w:rPr>
          <w:b/>
          <w:sz w:val="28"/>
          <w:szCs w:val="28"/>
        </w:rPr>
        <w:t>Открытого регионального конкурса хореографических коллективов</w:t>
      </w:r>
    </w:p>
    <w:p w:rsidR="00E934B1" w:rsidRPr="00335E5E" w:rsidRDefault="00B85452" w:rsidP="00B85452">
      <w:pPr>
        <w:jc w:val="center"/>
        <w:rPr>
          <w:b/>
          <w:i/>
          <w:sz w:val="44"/>
          <w:szCs w:val="44"/>
        </w:rPr>
      </w:pPr>
      <w:r w:rsidRPr="00B85452">
        <w:rPr>
          <w:b/>
          <w:sz w:val="28"/>
          <w:szCs w:val="28"/>
        </w:rPr>
        <w:t xml:space="preserve"> </w:t>
      </w:r>
      <w:r w:rsidR="00E934B1" w:rsidRPr="00335E5E">
        <w:rPr>
          <w:b/>
          <w:i/>
          <w:sz w:val="44"/>
          <w:szCs w:val="44"/>
        </w:rPr>
        <w:t>«</w:t>
      </w:r>
      <w:r>
        <w:rPr>
          <w:b/>
          <w:i/>
          <w:sz w:val="44"/>
          <w:szCs w:val="44"/>
        </w:rPr>
        <w:t>Берендеевы узоры</w:t>
      </w:r>
      <w:r w:rsidR="00E934B1" w:rsidRPr="00335E5E">
        <w:rPr>
          <w:b/>
          <w:i/>
          <w:sz w:val="44"/>
          <w:szCs w:val="44"/>
        </w:rPr>
        <w:t>»</w:t>
      </w:r>
    </w:p>
    <w:bookmarkEnd w:id="0"/>
    <w:p w:rsidR="002C172F" w:rsidRPr="00686CCB" w:rsidRDefault="00E853E1" w:rsidP="002C172F">
      <w:pPr>
        <w:jc w:val="center"/>
        <w:rPr>
          <w:rFonts w:ascii="Monotype Corsiva" w:hAnsi="Monotype Corsiva"/>
          <w:sz w:val="32"/>
          <w:szCs w:val="32"/>
          <w:u w:val="single"/>
        </w:rPr>
      </w:pPr>
      <w:r>
        <w:rPr>
          <w:rFonts w:ascii="Monotype Corsiva" w:hAnsi="Monotype Corsiva"/>
          <w:b/>
          <w:sz w:val="32"/>
          <w:szCs w:val="32"/>
          <w:u w:val="single"/>
        </w:rPr>
        <w:t>31</w:t>
      </w:r>
      <w:r w:rsidR="00B85452">
        <w:rPr>
          <w:rFonts w:ascii="Monotype Corsiva" w:hAnsi="Monotype Corsiva"/>
          <w:b/>
          <w:sz w:val="32"/>
          <w:szCs w:val="32"/>
          <w:u w:val="single"/>
        </w:rPr>
        <w:t xml:space="preserve"> </w:t>
      </w:r>
      <w:r w:rsidR="002C172F" w:rsidRPr="00686CCB">
        <w:rPr>
          <w:rFonts w:ascii="Monotype Corsiva" w:hAnsi="Monotype Corsiva"/>
          <w:b/>
          <w:sz w:val="32"/>
          <w:szCs w:val="32"/>
          <w:u w:val="single"/>
        </w:rPr>
        <w:t>ма</w:t>
      </w:r>
      <w:r w:rsidR="00991F97">
        <w:rPr>
          <w:rFonts w:ascii="Monotype Corsiva" w:hAnsi="Monotype Corsiva"/>
          <w:b/>
          <w:sz w:val="32"/>
          <w:szCs w:val="32"/>
          <w:u w:val="single"/>
        </w:rPr>
        <w:t>рта</w:t>
      </w:r>
      <w:r w:rsidR="002C172F" w:rsidRPr="00686CCB">
        <w:rPr>
          <w:rFonts w:ascii="Monotype Corsiva" w:hAnsi="Monotype Corsiva"/>
          <w:b/>
          <w:sz w:val="32"/>
          <w:szCs w:val="32"/>
          <w:u w:val="single"/>
        </w:rPr>
        <w:t xml:space="preserve"> 202</w:t>
      </w:r>
      <w:r>
        <w:rPr>
          <w:rFonts w:ascii="Monotype Corsiva" w:hAnsi="Monotype Corsiva"/>
          <w:b/>
          <w:sz w:val="32"/>
          <w:szCs w:val="32"/>
          <w:u w:val="single"/>
        </w:rPr>
        <w:t>6</w:t>
      </w:r>
      <w:r w:rsidR="002C172F" w:rsidRPr="00686CCB">
        <w:rPr>
          <w:rFonts w:ascii="Monotype Corsiva" w:hAnsi="Monotype Corsiva"/>
          <w:b/>
          <w:sz w:val="32"/>
          <w:szCs w:val="32"/>
          <w:u w:val="single"/>
        </w:rPr>
        <w:t xml:space="preserve"> г.</w:t>
      </w:r>
    </w:p>
    <w:p w:rsidR="002B576C" w:rsidRDefault="002B576C" w:rsidP="005F70F8">
      <w:pPr>
        <w:jc w:val="center"/>
        <w:rPr>
          <w:b/>
          <w:sz w:val="28"/>
          <w:szCs w:val="28"/>
        </w:rPr>
      </w:pPr>
    </w:p>
    <w:p w:rsidR="00D85387" w:rsidRDefault="00FE63BE" w:rsidP="005F70F8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280160" cy="12568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714" cy="125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76C" w:rsidRPr="002E4807" w:rsidRDefault="002B576C" w:rsidP="002B576C">
      <w:pPr>
        <w:jc w:val="center"/>
        <w:rPr>
          <w:b/>
        </w:rPr>
      </w:pPr>
    </w:p>
    <w:p w:rsidR="002B576C" w:rsidRPr="00DF1487" w:rsidRDefault="002B576C" w:rsidP="006C1B36">
      <w:pPr>
        <w:numPr>
          <w:ilvl w:val="0"/>
          <w:numId w:val="17"/>
        </w:numPr>
        <w:suppressAutoHyphens w:val="0"/>
        <w:spacing w:after="200"/>
        <w:contextualSpacing/>
        <w:jc w:val="center"/>
        <w:rPr>
          <w:b/>
          <w:sz w:val="28"/>
          <w:szCs w:val="28"/>
          <w:lang w:eastAsia="ru-RU"/>
        </w:rPr>
      </w:pPr>
      <w:r w:rsidRPr="00DF1487">
        <w:rPr>
          <w:b/>
          <w:sz w:val="28"/>
          <w:szCs w:val="28"/>
          <w:lang w:eastAsia="ru-RU"/>
        </w:rPr>
        <w:t>Организатор</w:t>
      </w:r>
      <w:r w:rsidR="002E53A1" w:rsidRPr="00DF1487">
        <w:rPr>
          <w:b/>
          <w:sz w:val="28"/>
          <w:szCs w:val="28"/>
          <w:lang w:eastAsia="ru-RU"/>
        </w:rPr>
        <w:t>ы</w:t>
      </w:r>
      <w:r w:rsidRPr="00DF1487">
        <w:rPr>
          <w:b/>
          <w:sz w:val="28"/>
          <w:szCs w:val="28"/>
          <w:lang w:eastAsia="ru-RU"/>
        </w:rPr>
        <w:t xml:space="preserve"> конкурса</w:t>
      </w:r>
    </w:p>
    <w:p w:rsidR="002B576C" w:rsidRPr="00DF1487" w:rsidRDefault="00335E5E" w:rsidP="001C091D">
      <w:pPr>
        <w:pStyle w:val="1"/>
        <w:jc w:val="both"/>
        <w:rPr>
          <w:b w:val="0"/>
          <w:sz w:val="28"/>
          <w:szCs w:val="28"/>
        </w:rPr>
      </w:pPr>
      <w:r w:rsidRPr="00DF1487">
        <w:rPr>
          <w:b w:val="0"/>
          <w:sz w:val="28"/>
          <w:szCs w:val="28"/>
        </w:rPr>
        <w:t>1.1.</w:t>
      </w:r>
      <w:r w:rsidR="002B576C" w:rsidRPr="00DF1487">
        <w:rPr>
          <w:b w:val="0"/>
          <w:sz w:val="28"/>
          <w:szCs w:val="28"/>
        </w:rPr>
        <w:t>Областное государственное бюджетное учреждение дополнительного профессионального образования «Костромской областной учебно-методический центр»</w:t>
      </w:r>
      <w:r w:rsidRPr="00DF1487">
        <w:rPr>
          <w:b w:val="0"/>
          <w:sz w:val="28"/>
          <w:szCs w:val="28"/>
        </w:rPr>
        <w:t>.</w:t>
      </w:r>
      <w:r w:rsidR="002B576C" w:rsidRPr="00DF1487">
        <w:rPr>
          <w:b w:val="0"/>
          <w:sz w:val="28"/>
          <w:szCs w:val="28"/>
        </w:rPr>
        <w:t xml:space="preserve"> </w:t>
      </w:r>
    </w:p>
    <w:p w:rsidR="002B576C" w:rsidRPr="00DF1487" w:rsidRDefault="002B576C" w:rsidP="006C1B36">
      <w:pPr>
        <w:numPr>
          <w:ilvl w:val="0"/>
          <w:numId w:val="17"/>
        </w:numPr>
        <w:suppressAutoHyphens w:val="0"/>
        <w:ind w:left="357" w:hanging="357"/>
        <w:contextualSpacing/>
        <w:jc w:val="center"/>
        <w:rPr>
          <w:sz w:val="28"/>
          <w:szCs w:val="28"/>
          <w:lang w:eastAsia="ru-RU"/>
        </w:rPr>
      </w:pPr>
      <w:r w:rsidRPr="00DF1487">
        <w:rPr>
          <w:b/>
          <w:sz w:val="28"/>
          <w:szCs w:val="28"/>
          <w:lang w:eastAsia="ru-RU"/>
        </w:rPr>
        <w:t>Цель конкурса</w:t>
      </w:r>
    </w:p>
    <w:p w:rsidR="007573E3" w:rsidRPr="00DF1487" w:rsidRDefault="007573E3" w:rsidP="007573E3">
      <w:pPr>
        <w:suppressAutoHyphens w:val="0"/>
        <w:contextualSpacing/>
        <w:rPr>
          <w:sz w:val="28"/>
          <w:szCs w:val="28"/>
        </w:rPr>
      </w:pPr>
      <w:r w:rsidRPr="00DF1487">
        <w:rPr>
          <w:sz w:val="28"/>
          <w:szCs w:val="28"/>
        </w:rPr>
        <w:t>2.1</w:t>
      </w:r>
      <w:r w:rsidR="00DF1487">
        <w:rPr>
          <w:sz w:val="28"/>
          <w:szCs w:val="28"/>
        </w:rPr>
        <w:t>.</w:t>
      </w:r>
      <w:r w:rsidRPr="00DF1487">
        <w:rPr>
          <w:sz w:val="28"/>
          <w:szCs w:val="28"/>
        </w:rPr>
        <w:t xml:space="preserve"> П</w:t>
      </w:r>
      <w:r w:rsidR="00B85452" w:rsidRPr="00DF1487">
        <w:rPr>
          <w:sz w:val="28"/>
          <w:szCs w:val="28"/>
        </w:rPr>
        <w:t>опуляризация хореографического искусства;</w:t>
      </w:r>
    </w:p>
    <w:p w:rsidR="002B576C" w:rsidRPr="00DF1487" w:rsidRDefault="007573E3" w:rsidP="007573E3">
      <w:pPr>
        <w:suppressAutoHyphens w:val="0"/>
        <w:contextualSpacing/>
        <w:rPr>
          <w:sz w:val="28"/>
          <w:szCs w:val="28"/>
          <w:lang w:eastAsia="ru-RU"/>
        </w:rPr>
      </w:pPr>
      <w:r w:rsidRPr="00DF1487">
        <w:rPr>
          <w:sz w:val="28"/>
          <w:szCs w:val="28"/>
        </w:rPr>
        <w:t>2.2</w:t>
      </w:r>
      <w:r w:rsidR="00DF1487">
        <w:rPr>
          <w:sz w:val="28"/>
          <w:szCs w:val="28"/>
        </w:rPr>
        <w:t>.</w:t>
      </w:r>
      <w:r w:rsidR="00B85452" w:rsidRPr="00DF1487">
        <w:rPr>
          <w:sz w:val="28"/>
          <w:szCs w:val="28"/>
        </w:rPr>
        <w:t xml:space="preserve"> </w:t>
      </w:r>
      <w:r w:rsidRPr="00DF1487">
        <w:rPr>
          <w:sz w:val="28"/>
          <w:szCs w:val="28"/>
        </w:rPr>
        <w:t>Выявление  талантливых детей и молодёжи, поддержка их исполнительского мастерства</w:t>
      </w:r>
      <w:r w:rsidR="00B85452" w:rsidRPr="00DF1487">
        <w:rPr>
          <w:sz w:val="28"/>
          <w:szCs w:val="28"/>
        </w:rPr>
        <w:t xml:space="preserve">; </w:t>
      </w:r>
    </w:p>
    <w:p w:rsidR="002B576C" w:rsidRPr="00DF1487" w:rsidRDefault="002B576C" w:rsidP="002B576C">
      <w:pPr>
        <w:suppressAutoHyphens w:val="0"/>
        <w:ind w:left="357"/>
        <w:contextualSpacing/>
        <w:jc w:val="both"/>
        <w:rPr>
          <w:b/>
          <w:sz w:val="28"/>
          <w:szCs w:val="28"/>
          <w:lang w:eastAsia="ru-RU"/>
        </w:rPr>
      </w:pPr>
    </w:p>
    <w:p w:rsidR="00D42C77" w:rsidRPr="00DF1487" w:rsidRDefault="002B576C" w:rsidP="00D42C77">
      <w:pPr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DF1487">
        <w:rPr>
          <w:b/>
          <w:sz w:val="28"/>
          <w:szCs w:val="28"/>
        </w:rPr>
        <w:t>Задачи конкурса</w:t>
      </w:r>
    </w:p>
    <w:p w:rsidR="002B576C" w:rsidRPr="00DF1487" w:rsidRDefault="00335E5E" w:rsidP="00D42C77">
      <w:pPr>
        <w:jc w:val="both"/>
        <w:rPr>
          <w:b/>
          <w:sz w:val="28"/>
          <w:szCs w:val="28"/>
        </w:rPr>
      </w:pPr>
      <w:r w:rsidRPr="00DF1487">
        <w:rPr>
          <w:sz w:val="28"/>
          <w:szCs w:val="28"/>
        </w:rPr>
        <w:t>3.</w:t>
      </w:r>
      <w:r w:rsidR="00D42C77" w:rsidRPr="00DF1487">
        <w:rPr>
          <w:sz w:val="28"/>
          <w:szCs w:val="28"/>
        </w:rPr>
        <w:t>1</w:t>
      </w:r>
      <w:r w:rsidRPr="00DF1487">
        <w:rPr>
          <w:sz w:val="28"/>
          <w:szCs w:val="28"/>
        </w:rPr>
        <w:t>.</w:t>
      </w:r>
      <w:r w:rsidR="002B576C" w:rsidRPr="00DF1487">
        <w:rPr>
          <w:sz w:val="28"/>
          <w:szCs w:val="28"/>
        </w:rPr>
        <w:t>Повышение художественного уровня репертуара и исполнительского</w:t>
      </w:r>
      <w:r w:rsidRPr="00DF1487">
        <w:rPr>
          <w:b/>
          <w:sz w:val="28"/>
          <w:szCs w:val="28"/>
        </w:rPr>
        <w:t xml:space="preserve"> </w:t>
      </w:r>
      <w:r w:rsidRPr="00DF1487">
        <w:rPr>
          <w:sz w:val="28"/>
          <w:szCs w:val="28"/>
        </w:rPr>
        <w:t>мастерства участников.</w:t>
      </w:r>
    </w:p>
    <w:p w:rsidR="002B576C" w:rsidRPr="00DF1487" w:rsidRDefault="00335E5E" w:rsidP="00335E5E">
      <w:pPr>
        <w:jc w:val="both"/>
        <w:rPr>
          <w:b/>
          <w:sz w:val="28"/>
          <w:szCs w:val="28"/>
        </w:rPr>
      </w:pPr>
      <w:r w:rsidRPr="00DF1487">
        <w:rPr>
          <w:sz w:val="28"/>
          <w:szCs w:val="28"/>
        </w:rPr>
        <w:t>3.</w:t>
      </w:r>
      <w:r w:rsidR="00D42C77" w:rsidRPr="00DF1487">
        <w:rPr>
          <w:sz w:val="28"/>
          <w:szCs w:val="28"/>
        </w:rPr>
        <w:t>2</w:t>
      </w:r>
      <w:r w:rsidRPr="00DF1487">
        <w:rPr>
          <w:sz w:val="28"/>
          <w:szCs w:val="28"/>
        </w:rPr>
        <w:t>.</w:t>
      </w:r>
      <w:r w:rsidR="00D42C77" w:rsidRPr="00DF1487">
        <w:rPr>
          <w:sz w:val="28"/>
          <w:szCs w:val="28"/>
        </w:rPr>
        <w:t xml:space="preserve"> </w:t>
      </w:r>
      <w:r w:rsidR="002B576C" w:rsidRPr="00DF1487">
        <w:rPr>
          <w:sz w:val="28"/>
          <w:szCs w:val="28"/>
        </w:rPr>
        <w:t>Повышение профессионального уровня руководителе</w:t>
      </w:r>
      <w:r w:rsidRPr="00DF1487">
        <w:rPr>
          <w:sz w:val="28"/>
          <w:szCs w:val="28"/>
        </w:rPr>
        <w:t>й хореографических коллективов</w:t>
      </w:r>
      <w:r w:rsidR="007573E3" w:rsidRPr="00DF1487">
        <w:rPr>
          <w:sz w:val="28"/>
          <w:szCs w:val="28"/>
        </w:rPr>
        <w:t>, обмен опытом, установление творческих контактов;</w:t>
      </w:r>
      <w:r w:rsidRPr="00DF1487">
        <w:rPr>
          <w:sz w:val="28"/>
          <w:szCs w:val="28"/>
        </w:rPr>
        <w:t>.</w:t>
      </w:r>
    </w:p>
    <w:p w:rsidR="002B576C" w:rsidRPr="00DF1487" w:rsidRDefault="00335E5E" w:rsidP="00335E5E">
      <w:pPr>
        <w:jc w:val="both"/>
        <w:rPr>
          <w:b/>
          <w:sz w:val="28"/>
          <w:szCs w:val="28"/>
        </w:rPr>
      </w:pPr>
      <w:r w:rsidRPr="00DF1487">
        <w:rPr>
          <w:sz w:val="28"/>
          <w:szCs w:val="28"/>
        </w:rPr>
        <w:t>3.</w:t>
      </w:r>
      <w:r w:rsidR="00D42C77" w:rsidRPr="00DF1487">
        <w:rPr>
          <w:sz w:val="28"/>
          <w:szCs w:val="28"/>
        </w:rPr>
        <w:t>3</w:t>
      </w:r>
      <w:r w:rsidRPr="00DF1487">
        <w:rPr>
          <w:sz w:val="28"/>
          <w:szCs w:val="28"/>
        </w:rPr>
        <w:t>.</w:t>
      </w:r>
      <w:r w:rsidR="00A3278F" w:rsidRPr="00DF1487">
        <w:rPr>
          <w:sz w:val="28"/>
          <w:szCs w:val="28"/>
        </w:rPr>
        <w:t xml:space="preserve"> </w:t>
      </w:r>
      <w:r w:rsidR="002B576C" w:rsidRPr="00DF1487">
        <w:rPr>
          <w:sz w:val="28"/>
          <w:szCs w:val="28"/>
        </w:rPr>
        <w:t>Формирование эстетическ</w:t>
      </w:r>
      <w:r w:rsidR="00A958C8" w:rsidRPr="00DF1487">
        <w:rPr>
          <w:sz w:val="28"/>
          <w:szCs w:val="28"/>
        </w:rPr>
        <w:t>ого</w:t>
      </w:r>
      <w:r w:rsidR="002B576C" w:rsidRPr="00DF1487">
        <w:rPr>
          <w:sz w:val="28"/>
          <w:szCs w:val="28"/>
        </w:rPr>
        <w:t xml:space="preserve"> </w:t>
      </w:r>
      <w:r w:rsidR="00A958C8" w:rsidRPr="00DF1487">
        <w:rPr>
          <w:sz w:val="28"/>
          <w:szCs w:val="28"/>
        </w:rPr>
        <w:t>вкуса</w:t>
      </w:r>
      <w:r w:rsidR="002B576C" w:rsidRPr="00DF1487">
        <w:rPr>
          <w:sz w:val="28"/>
          <w:szCs w:val="28"/>
        </w:rPr>
        <w:t xml:space="preserve"> исполнителей и зрителей на </w:t>
      </w:r>
      <w:proofErr w:type="gramStart"/>
      <w:r w:rsidR="002B576C" w:rsidRPr="00DF1487">
        <w:rPr>
          <w:sz w:val="28"/>
          <w:szCs w:val="28"/>
        </w:rPr>
        <w:t>примерах</w:t>
      </w:r>
      <w:proofErr w:type="gramEnd"/>
      <w:r w:rsidR="002B576C" w:rsidRPr="00DF1487">
        <w:rPr>
          <w:sz w:val="28"/>
          <w:szCs w:val="28"/>
        </w:rPr>
        <w:t xml:space="preserve"> лучших образцов хореографии.</w:t>
      </w:r>
    </w:p>
    <w:p w:rsidR="00A3278F" w:rsidRPr="00DF1487" w:rsidRDefault="00A3278F" w:rsidP="00A3278F">
      <w:pPr>
        <w:jc w:val="both"/>
        <w:rPr>
          <w:b/>
          <w:sz w:val="28"/>
          <w:szCs w:val="28"/>
        </w:rPr>
      </w:pPr>
    </w:p>
    <w:p w:rsidR="002B576C" w:rsidRPr="00DF1487" w:rsidRDefault="002B576C" w:rsidP="006C1B36">
      <w:pPr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DF1487">
        <w:rPr>
          <w:b/>
          <w:sz w:val="28"/>
          <w:szCs w:val="28"/>
        </w:rPr>
        <w:t>Участники конкурса</w:t>
      </w:r>
    </w:p>
    <w:p w:rsidR="00942EFD" w:rsidRPr="00DF1487" w:rsidRDefault="00DF1487" w:rsidP="00335E5E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DF1487">
        <w:rPr>
          <w:sz w:val="28"/>
          <w:szCs w:val="28"/>
        </w:rPr>
        <w:t>4</w:t>
      </w:r>
      <w:r w:rsidR="00335E5E" w:rsidRPr="00DF1487">
        <w:rPr>
          <w:sz w:val="28"/>
          <w:szCs w:val="28"/>
        </w:rPr>
        <w:t xml:space="preserve">.1. </w:t>
      </w:r>
      <w:r w:rsidR="0059302D" w:rsidRPr="00DF1487">
        <w:rPr>
          <w:sz w:val="28"/>
          <w:szCs w:val="28"/>
        </w:rPr>
        <w:t>К участию в конкурсе приглашаются х</w:t>
      </w:r>
      <w:r w:rsidR="002E4807" w:rsidRPr="00DF1487">
        <w:rPr>
          <w:sz w:val="28"/>
          <w:szCs w:val="28"/>
        </w:rPr>
        <w:t>ореографические коллективы учреждений дополнительного образования, студии танцев, МЭО общеобразовательных учреждений, учреждений культуры, а также студенты и выпускники специальных учебных заведений культуры и искусства</w:t>
      </w:r>
      <w:r w:rsidR="0059302D" w:rsidRPr="00DF1487">
        <w:rPr>
          <w:sz w:val="28"/>
          <w:szCs w:val="28"/>
        </w:rPr>
        <w:t xml:space="preserve"> Костромской области и других регионов России</w:t>
      </w:r>
      <w:r w:rsidR="002E4807" w:rsidRPr="00DF1487">
        <w:rPr>
          <w:sz w:val="28"/>
          <w:szCs w:val="28"/>
        </w:rPr>
        <w:t>.</w:t>
      </w:r>
    </w:p>
    <w:p w:rsidR="002C172F" w:rsidRPr="00DF1487" w:rsidRDefault="002C172F" w:rsidP="002C172F">
      <w:pPr>
        <w:tabs>
          <w:tab w:val="left" w:pos="426"/>
        </w:tabs>
        <w:jc w:val="both"/>
        <w:rPr>
          <w:sz w:val="28"/>
          <w:szCs w:val="28"/>
        </w:rPr>
      </w:pPr>
    </w:p>
    <w:p w:rsidR="0059302D" w:rsidRPr="00E853E1" w:rsidRDefault="0059302D" w:rsidP="0059302D">
      <w:pPr>
        <w:pStyle w:val="af"/>
        <w:numPr>
          <w:ilvl w:val="0"/>
          <w:numId w:val="17"/>
        </w:numPr>
        <w:jc w:val="center"/>
        <w:rPr>
          <w:rFonts w:eastAsia="Arial"/>
          <w:b/>
          <w:sz w:val="28"/>
          <w:szCs w:val="28"/>
        </w:rPr>
      </w:pPr>
      <w:r w:rsidRPr="00DF1487">
        <w:rPr>
          <w:rFonts w:eastAsia="Arial"/>
          <w:b/>
          <w:sz w:val="28"/>
          <w:szCs w:val="28"/>
        </w:rPr>
        <w:t>Сроки проведения</w:t>
      </w:r>
    </w:p>
    <w:p w:rsidR="0059302D" w:rsidRPr="00DF1487" w:rsidRDefault="00547156" w:rsidP="00E853E1">
      <w:pPr>
        <w:pStyle w:val="af"/>
        <w:jc w:val="both"/>
        <w:rPr>
          <w:rFonts w:eastAsia="Arial"/>
          <w:sz w:val="28"/>
          <w:szCs w:val="28"/>
        </w:rPr>
      </w:pPr>
      <w:r w:rsidRPr="00DF1487">
        <w:rPr>
          <w:rFonts w:eastAsia="Arial"/>
          <w:sz w:val="28"/>
          <w:szCs w:val="28"/>
        </w:rPr>
        <w:t>5.1</w:t>
      </w:r>
      <w:r w:rsidR="00DF1487">
        <w:rPr>
          <w:rFonts w:eastAsia="Arial"/>
          <w:sz w:val="28"/>
          <w:szCs w:val="28"/>
        </w:rPr>
        <w:t>.</w:t>
      </w:r>
      <w:r w:rsidRPr="00DF1487">
        <w:rPr>
          <w:rFonts w:eastAsia="Arial"/>
          <w:sz w:val="28"/>
          <w:szCs w:val="28"/>
        </w:rPr>
        <w:t xml:space="preserve"> </w:t>
      </w:r>
      <w:r w:rsidR="0059302D" w:rsidRPr="00DF1487">
        <w:rPr>
          <w:rFonts w:eastAsia="Arial"/>
          <w:sz w:val="28"/>
          <w:szCs w:val="28"/>
        </w:rPr>
        <w:t>Открытый региональный конку</w:t>
      </w:r>
      <w:r w:rsidR="00E853E1">
        <w:rPr>
          <w:rFonts w:eastAsia="Arial"/>
          <w:sz w:val="28"/>
          <w:szCs w:val="28"/>
        </w:rPr>
        <w:t xml:space="preserve">рс хореографических коллективов </w:t>
      </w:r>
      <w:r w:rsidR="0059302D" w:rsidRPr="00DF1487">
        <w:rPr>
          <w:rFonts w:eastAsia="Arial"/>
          <w:sz w:val="28"/>
          <w:szCs w:val="28"/>
        </w:rPr>
        <w:t>«</w:t>
      </w:r>
      <w:proofErr w:type="spellStart"/>
      <w:r w:rsidR="0059302D" w:rsidRPr="00DF1487">
        <w:rPr>
          <w:rFonts w:eastAsia="Arial"/>
          <w:sz w:val="28"/>
          <w:szCs w:val="28"/>
        </w:rPr>
        <w:t>Берендеевы</w:t>
      </w:r>
      <w:proofErr w:type="spellEnd"/>
      <w:r w:rsidR="0059302D" w:rsidRPr="00DF1487">
        <w:rPr>
          <w:rFonts w:eastAsia="Arial"/>
          <w:sz w:val="28"/>
          <w:szCs w:val="28"/>
        </w:rPr>
        <w:t xml:space="preserve"> узоры» проводится в 2 этапа:</w:t>
      </w:r>
    </w:p>
    <w:p w:rsidR="0059302D" w:rsidRPr="00DF1487" w:rsidRDefault="0059302D" w:rsidP="004C06AE">
      <w:pPr>
        <w:pStyle w:val="af"/>
        <w:numPr>
          <w:ilvl w:val="0"/>
          <w:numId w:val="44"/>
        </w:numPr>
        <w:ind w:left="0" w:firstLine="0"/>
        <w:jc w:val="both"/>
        <w:rPr>
          <w:rFonts w:eastAsia="Arial"/>
          <w:sz w:val="28"/>
          <w:szCs w:val="28"/>
        </w:rPr>
      </w:pPr>
      <w:r w:rsidRPr="00DF1487">
        <w:rPr>
          <w:rFonts w:eastAsia="Arial"/>
          <w:sz w:val="28"/>
          <w:szCs w:val="28"/>
        </w:rPr>
        <w:t>этап – отборочный. Проводится на территории муниципального образования, учебного заведения отрасли «Культура»</w:t>
      </w:r>
      <w:r w:rsidR="00547156" w:rsidRPr="00DF1487">
        <w:rPr>
          <w:rFonts w:eastAsia="Arial"/>
          <w:sz w:val="28"/>
          <w:szCs w:val="28"/>
        </w:rPr>
        <w:t xml:space="preserve"> до </w:t>
      </w:r>
      <w:r w:rsidR="00E853E1">
        <w:rPr>
          <w:rFonts w:eastAsia="Arial"/>
          <w:b/>
          <w:sz w:val="28"/>
          <w:szCs w:val="28"/>
        </w:rPr>
        <w:t>5</w:t>
      </w:r>
      <w:r w:rsidR="004C06AE">
        <w:rPr>
          <w:rFonts w:eastAsia="Arial"/>
          <w:b/>
          <w:sz w:val="28"/>
          <w:szCs w:val="28"/>
        </w:rPr>
        <w:t xml:space="preserve"> марта 202</w:t>
      </w:r>
      <w:bookmarkStart w:id="1" w:name="_GoBack"/>
      <w:bookmarkEnd w:id="1"/>
      <w:r w:rsidR="00E853E1">
        <w:rPr>
          <w:rFonts w:eastAsia="Arial"/>
          <w:b/>
          <w:sz w:val="28"/>
          <w:szCs w:val="28"/>
        </w:rPr>
        <w:t>6</w:t>
      </w:r>
      <w:r w:rsidR="00547156" w:rsidRPr="00DF1487">
        <w:rPr>
          <w:rFonts w:eastAsia="Arial"/>
          <w:b/>
          <w:sz w:val="28"/>
          <w:szCs w:val="28"/>
        </w:rPr>
        <w:t xml:space="preserve"> года</w:t>
      </w:r>
      <w:r w:rsidRPr="00DF1487">
        <w:rPr>
          <w:rFonts w:eastAsia="Arial"/>
          <w:sz w:val="28"/>
          <w:szCs w:val="28"/>
        </w:rPr>
        <w:t>.</w:t>
      </w:r>
    </w:p>
    <w:p w:rsidR="00547156" w:rsidRPr="00DF1487" w:rsidRDefault="0059302D" w:rsidP="004C06AE">
      <w:pPr>
        <w:pStyle w:val="af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DF1487">
        <w:rPr>
          <w:rFonts w:eastAsia="Arial"/>
          <w:sz w:val="28"/>
          <w:szCs w:val="28"/>
        </w:rPr>
        <w:lastRenderedPageBreak/>
        <w:t xml:space="preserve">этап – заключительный. Проводится в концертном зале </w:t>
      </w:r>
      <w:r w:rsidR="00C6533E" w:rsidRPr="00DF1487">
        <w:rPr>
          <w:rFonts w:eastAsia="Arial"/>
          <w:sz w:val="28"/>
          <w:szCs w:val="28"/>
        </w:rPr>
        <w:t>Центр</w:t>
      </w:r>
      <w:r w:rsidR="00547156" w:rsidRPr="00DF1487">
        <w:rPr>
          <w:rFonts w:eastAsia="Arial"/>
          <w:sz w:val="28"/>
          <w:szCs w:val="28"/>
        </w:rPr>
        <w:t>а</w:t>
      </w:r>
      <w:r w:rsidR="00C6533E" w:rsidRPr="00DF1487">
        <w:rPr>
          <w:rFonts w:eastAsia="Arial"/>
          <w:sz w:val="28"/>
          <w:szCs w:val="28"/>
        </w:rPr>
        <w:t xml:space="preserve"> культуры и молодёжи «</w:t>
      </w:r>
      <w:proofErr w:type="spellStart"/>
      <w:r w:rsidR="00C6533E" w:rsidRPr="00DF1487">
        <w:rPr>
          <w:rFonts w:eastAsia="Arial"/>
          <w:sz w:val="28"/>
          <w:szCs w:val="28"/>
        </w:rPr>
        <w:t>Сухоноговский</w:t>
      </w:r>
      <w:proofErr w:type="spellEnd"/>
      <w:r w:rsidR="00C6533E" w:rsidRPr="00DF1487">
        <w:rPr>
          <w:rFonts w:eastAsia="Arial"/>
          <w:sz w:val="28"/>
          <w:szCs w:val="28"/>
        </w:rPr>
        <w:t xml:space="preserve">» </w:t>
      </w:r>
      <w:r w:rsidR="00547156" w:rsidRPr="00DF1487">
        <w:rPr>
          <w:rFonts w:eastAsia="Arial"/>
          <w:sz w:val="28"/>
          <w:szCs w:val="28"/>
        </w:rPr>
        <w:t>по адресу: Костромская область, Костромской район, пос. Сухоногово, пл. Советская, д.</w:t>
      </w:r>
      <w:r w:rsidR="00DF1487" w:rsidRPr="00DF1487">
        <w:rPr>
          <w:rFonts w:eastAsia="Arial"/>
          <w:sz w:val="28"/>
          <w:szCs w:val="28"/>
        </w:rPr>
        <w:t xml:space="preserve"> </w:t>
      </w:r>
      <w:r w:rsidR="00547156" w:rsidRPr="00DF1487">
        <w:rPr>
          <w:rFonts w:eastAsia="Arial"/>
          <w:sz w:val="28"/>
          <w:szCs w:val="28"/>
        </w:rPr>
        <w:t xml:space="preserve">4 </w:t>
      </w:r>
      <w:r w:rsidR="00DF1487" w:rsidRPr="00DF1487">
        <w:rPr>
          <w:rFonts w:eastAsia="Arial"/>
          <w:sz w:val="28"/>
          <w:szCs w:val="28"/>
        </w:rPr>
        <w:t xml:space="preserve"> </w:t>
      </w:r>
      <w:r w:rsidR="00E853E1">
        <w:rPr>
          <w:rFonts w:eastAsia="Arial"/>
          <w:b/>
          <w:sz w:val="28"/>
          <w:szCs w:val="28"/>
        </w:rPr>
        <w:t>31 марта 2026</w:t>
      </w:r>
      <w:r w:rsidR="00547156" w:rsidRPr="00DF1487">
        <w:rPr>
          <w:rFonts w:eastAsia="Arial"/>
          <w:b/>
          <w:sz w:val="28"/>
          <w:szCs w:val="28"/>
        </w:rPr>
        <w:t xml:space="preserve"> года.</w:t>
      </w:r>
    </w:p>
    <w:p w:rsidR="00FB059C" w:rsidRPr="00FB059C" w:rsidRDefault="00547156" w:rsidP="004C06AE">
      <w:pPr>
        <w:jc w:val="both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</w:pPr>
      <w:r w:rsidRPr="00DF1487">
        <w:rPr>
          <w:sz w:val="28"/>
          <w:szCs w:val="28"/>
        </w:rPr>
        <w:t>5.2</w:t>
      </w:r>
      <w:r w:rsidR="00DF1487">
        <w:rPr>
          <w:sz w:val="28"/>
          <w:szCs w:val="28"/>
        </w:rPr>
        <w:t>.</w:t>
      </w:r>
      <w:r w:rsidRPr="00DF1487">
        <w:rPr>
          <w:sz w:val="28"/>
          <w:szCs w:val="28"/>
        </w:rPr>
        <w:t xml:space="preserve"> Заявки на участие в конкурсе принимаются до </w:t>
      </w:r>
      <w:r w:rsidR="00E853E1">
        <w:rPr>
          <w:b/>
          <w:sz w:val="28"/>
          <w:szCs w:val="28"/>
        </w:rPr>
        <w:t>10 марта 2026</w:t>
      </w:r>
      <w:r w:rsidRPr="00DF1487">
        <w:rPr>
          <w:b/>
          <w:sz w:val="28"/>
          <w:szCs w:val="28"/>
        </w:rPr>
        <w:t xml:space="preserve"> года </w:t>
      </w:r>
      <w:r w:rsidRPr="00DF148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на электронный адрес КОУМЦ: </w:t>
      </w:r>
      <w:bookmarkStart w:id="2" w:name="_Hlk89087552"/>
      <w:r w:rsidR="00872A17"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fldChar w:fldCharType="begin"/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eastAsia="ru-RU"/>
        </w:rPr>
        <w:instrText xml:space="preserve"> 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instrText>HYPERLINK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eastAsia="ru-RU"/>
        </w:rPr>
        <w:instrText xml:space="preserve"> "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instrText>mailto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eastAsia="ru-RU"/>
        </w:rPr>
        <w:instrText>: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instrText>koumc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eastAsia="ru-RU"/>
        </w:rPr>
        <w:instrText>_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instrText>iao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eastAsia="ru-RU"/>
        </w:rPr>
        <w:instrText>@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instrText>bk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eastAsia="ru-RU"/>
        </w:rPr>
        <w:instrText>.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instrText>ru</w:instrTex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eastAsia="ru-RU"/>
        </w:rPr>
        <w:instrText xml:space="preserve">" </w:instrText>
      </w:r>
      <w:r w:rsidR="00872A17"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fldChar w:fldCharType="separate"/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t>koumc</w: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eastAsia="ru-RU"/>
        </w:rPr>
        <w:t>_</w: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t>iao</w: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eastAsia="ru-RU"/>
        </w:rPr>
        <w:t>@</w: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t>bk</w:t>
      </w:r>
      <w:r w:rsidRPr="00DF1487">
        <w:rPr>
          <w:rStyle w:val="ab"/>
          <w:rFonts w:ascii="Times New Roman CYR" w:hAnsi="Times New Roman CYR" w:cs="Times New Roman CYR"/>
          <w:sz w:val="28"/>
          <w:szCs w:val="28"/>
          <w:lang w:eastAsia="ru-RU"/>
        </w:rPr>
        <w:t>.</w:t>
      </w:r>
      <w:proofErr w:type="spellStart"/>
      <w:r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t>ru</w:t>
      </w:r>
      <w:proofErr w:type="spellEnd"/>
      <w:r w:rsidR="00872A17" w:rsidRPr="00DF1487">
        <w:rPr>
          <w:rStyle w:val="ab"/>
          <w:rFonts w:ascii="Times New Roman CYR" w:hAnsi="Times New Roman CYR" w:cs="Times New Roman CYR"/>
          <w:sz w:val="28"/>
          <w:szCs w:val="28"/>
          <w:lang w:val="en-US" w:eastAsia="ru-RU"/>
        </w:rPr>
        <w:fldChar w:fldCharType="end"/>
      </w:r>
      <w:bookmarkEnd w:id="2"/>
      <w:r w:rsidRPr="00DF148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, с обязательной пометкой в теме письма: </w:t>
      </w:r>
      <w:bookmarkStart w:id="3" w:name="_Hlk102640763"/>
      <w:r w:rsidRPr="00DF148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хореографический конкурс «Берендеевы узоры»</w:t>
      </w:r>
      <w:r w:rsidR="00FB059C" w:rsidRPr="00DF1487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bookmarkEnd w:id="3"/>
      <w:r w:rsidR="00FB059C" w:rsidRPr="00FB059C">
        <w:rPr>
          <w:rFonts w:eastAsia="SimSun" w:cs="Mangal"/>
          <w:kern w:val="3"/>
          <w:sz w:val="28"/>
          <w:szCs w:val="28"/>
          <w:lang w:eastAsia="zh-CN" w:bidi="hi-IN"/>
        </w:rPr>
        <w:t>или в печатном виде по адресу: 156000</w:t>
      </w:r>
      <w:r w:rsidR="00251B3F">
        <w:rPr>
          <w:rFonts w:eastAsia="SimSun" w:cs="Mangal"/>
          <w:kern w:val="3"/>
          <w:sz w:val="28"/>
          <w:szCs w:val="28"/>
          <w:lang w:eastAsia="zh-CN" w:bidi="hi-IN"/>
        </w:rPr>
        <w:t>, г. Кострома, ул. 1 Мая, д. 24</w:t>
      </w:r>
      <w:r w:rsidR="00FB059C" w:rsidRPr="00FB059C">
        <w:rPr>
          <w:rFonts w:eastAsia="SimSun" w:cs="Mangal"/>
          <w:kern w:val="3"/>
          <w:sz w:val="28"/>
          <w:szCs w:val="28"/>
          <w:lang w:eastAsia="zh-CN" w:bidi="hi-IN"/>
        </w:rPr>
        <w:t>.</w:t>
      </w:r>
      <w:r w:rsidR="00220EAB" w:rsidRPr="00DF1487">
        <w:rPr>
          <w:sz w:val="28"/>
          <w:szCs w:val="28"/>
        </w:rPr>
        <w:t xml:space="preserve"> Фонограммы, необходимые для сопровождения конкурсного выступления участники Конкурса предоставляют в оргкомитет одновременно с подачей заявки (!).</w:t>
      </w:r>
    </w:p>
    <w:p w:rsidR="00FB059C" w:rsidRPr="00DF1487" w:rsidRDefault="00FB059C" w:rsidP="00547156">
      <w:pPr>
        <w:tabs>
          <w:tab w:val="left" w:pos="426"/>
        </w:tabs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DF148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5.3</w:t>
      </w:r>
      <w:r w:rsidR="00DF148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  <w:r w:rsidRPr="00DF148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Для участия в конкурсе необходимы следующие документы:</w:t>
      </w:r>
    </w:p>
    <w:p w:rsidR="00FB059C" w:rsidRPr="00DF1487" w:rsidRDefault="00FB059C" w:rsidP="00547156">
      <w:pPr>
        <w:tabs>
          <w:tab w:val="left" w:pos="426"/>
        </w:tabs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DF148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- Заявка, строго по образцу</w:t>
      </w:r>
      <w:r w:rsidR="00DF1487" w:rsidRPr="00DF148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(фонограмма)</w:t>
      </w:r>
      <w:r w:rsidRPr="00DF1487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;</w:t>
      </w:r>
    </w:p>
    <w:p w:rsidR="002B576C" w:rsidRPr="00DF1487" w:rsidRDefault="007573E3" w:rsidP="0059302D">
      <w:pPr>
        <w:pStyle w:val="aa"/>
        <w:numPr>
          <w:ilvl w:val="0"/>
          <w:numId w:val="17"/>
        </w:numPr>
        <w:tabs>
          <w:tab w:val="left" w:pos="284"/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 w:rsidRPr="00DF1487">
        <w:rPr>
          <w:rFonts w:ascii="Times New Roman" w:hAnsi="Times New Roman"/>
          <w:b/>
          <w:sz w:val="28"/>
          <w:szCs w:val="28"/>
        </w:rPr>
        <w:t>Н</w:t>
      </w:r>
      <w:r w:rsidR="002B576C" w:rsidRPr="00DF1487">
        <w:rPr>
          <w:rFonts w:ascii="Times New Roman" w:hAnsi="Times New Roman"/>
          <w:b/>
          <w:sz w:val="28"/>
          <w:szCs w:val="28"/>
        </w:rPr>
        <w:t xml:space="preserve">оминации </w:t>
      </w:r>
      <w:r w:rsidRPr="00DF1487">
        <w:rPr>
          <w:rFonts w:ascii="Times New Roman" w:hAnsi="Times New Roman"/>
          <w:b/>
          <w:sz w:val="28"/>
          <w:szCs w:val="28"/>
        </w:rPr>
        <w:t xml:space="preserve">конкурса и возрастные группы </w:t>
      </w:r>
    </w:p>
    <w:p w:rsidR="002C172F" w:rsidRPr="00DF1487" w:rsidRDefault="00335E5E" w:rsidP="002C172F">
      <w:pPr>
        <w:rPr>
          <w:b/>
          <w:sz w:val="28"/>
          <w:szCs w:val="28"/>
        </w:rPr>
      </w:pPr>
      <w:r w:rsidRPr="00DF1487">
        <w:rPr>
          <w:sz w:val="28"/>
          <w:szCs w:val="28"/>
        </w:rPr>
        <w:t xml:space="preserve">  </w:t>
      </w:r>
      <w:r w:rsidRPr="00DF1487">
        <w:rPr>
          <w:b/>
          <w:sz w:val="28"/>
          <w:szCs w:val="28"/>
        </w:rPr>
        <w:t>6</w:t>
      </w:r>
      <w:r w:rsidR="002C172F" w:rsidRPr="00DF1487">
        <w:rPr>
          <w:b/>
          <w:sz w:val="28"/>
          <w:szCs w:val="28"/>
        </w:rPr>
        <w:t>.2. Номинации</w:t>
      </w:r>
    </w:p>
    <w:p w:rsidR="008031E0" w:rsidRPr="00DF1487" w:rsidRDefault="002E4807" w:rsidP="00335E5E">
      <w:pPr>
        <w:pStyle w:val="aa"/>
        <w:numPr>
          <w:ilvl w:val="0"/>
          <w:numId w:val="37"/>
        </w:numPr>
        <w:ind w:hanging="294"/>
        <w:rPr>
          <w:rFonts w:ascii="Times New Roman" w:hAnsi="Times New Roman"/>
          <w:sz w:val="28"/>
          <w:szCs w:val="28"/>
          <w:lang w:val="en-US"/>
        </w:rPr>
      </w:pPr>
      <w:r w:rsidRPr="00DF1487">
        <w:rPr>
          <w:rFonts w:ascii="Times New Roman" w:hAnsi="Times New Roman"/>
          <w:sz w:val="28"/>
          <w:szCs w:val="28"/>
          <w:lang w:val="en-US"/>
        </w:rPr>
        <w:t>Классический танец;</w:t>
      </w:r>
    </w:p>
    <w:p w:rsidR="00FB4260" w:rsidRPr="00DF1487" w:rsidRDefault="00FB4260" w:rsidP="00335E5E">
      <w:pPr>
        <w:pStyle w:val="aa"/>
        <w:numPr>
          <w:ilvl w:val="0"/>
          <w:numId w:val="37"/>
        </w:numPr>
        <w:spacing w:after="0"/>
        <w:ind w:hanging="294"/>
        <w:rPr>
          <w:rFonts w:ascii="Times New Roman" w:hAnsi="Times New Roman"/>
          <w:sz w:val="28"/>
          <w:szCs w:val="28"/>
          <w:lang w:val="en-US"/>
        </w:rPr>
      </w:pPr>
      <w:r w:rsidRPr="00DF1487">
        <w:rPr>
          <w:rFonts w:ascii="Times New Roman" w:hAnsi="Times New Roman"/>
          <w:sz w:val="28"/>
          <w:szCs w:val="28"/>
        </w:rPr>
        <w:t>Народн</w:t>
      </w:r>
      <w:proofErr w:type="gramStart"/>
      <w:r w:rsidRPr="00DF1487">
        <w:rPr>
          <w:rFonts w:ascii="Times New Roman" w:hAnsi="Times New Roman"/>
          <w:sz w:val="28"/>
          <w:szCs w:val="28"/>
        </w:rPr>
        <w:t>о-</w:t>
      </w:r>
      <w:proofErr w:type="gramEnd"/>
      <w:r w:rsidRPr="00DF1487">
        <w:rPr>
          <w:rFonts w:ascii="Times New Roman" w:hAnsi="Times New Roman"/>
          <w:sz w:val="28"/>
          <w:szCs w:val="28"/>
        </w:rPr>
        <w:t xml:space="preserve"> сценический;</w:t>
      </w:r>
    </w:p>
    <w:p w:rsidR="002E4807" w:rsidRPr="00DF1487" w:rsidRDefault="002E4807" w:rsidP="008031E0">
      <w:pPr>
        <w:numPr>
          <w:ilvl w:val="0"/>
          <w:numId w:val="19"/>
        </w:numPr>
        <w:ind w:left="709" w:hanging="283"/>
        <w:rPr>
          <w:sz w:val="28"/>
          <w:szCs w:val="28"/>
          <w:lang w:val="en-US"/>
        </w:rPr>
      </w:pPr>
      <w:r w:rsidRPr="00DF1487">
        <w:rPr>
          <w:sz w:val="28"/>
          <w:szCs w:val="28"/>
          <w:lang w:val="en-US"/>
        </w:rPr>
        <w:t>Стилизация народного танца;</w:t>
      </w:r>
    </w:p>
    <w:p w:rsidR="002E4807" w:rsidRPr="00DF1487" w:rsidRDefault="002E4807" w:rsidP="002E53A1">
      <w:pPr>
        <w:numPr>
          <w:ilvl w:val="0"/>
          <w:numId w:val="19"/>
        </w:numPr>
        <w:ind w:left="709" w:hanging="283"/>
        <w:rPr>
          <w:sz w:val="28"/>
          <w:szCs w:val="28"/>
          <w:lang w:val="en-US"/>
        </w:rPr>
      </w:pPr>
      <w:r w:rsidRPr="00DF1487">
        <w:rPr>
          <w:sz w:val="28"/>
          <w:szCs w:val="28"/>
          <w:lang w:val="en-US"/>
        </w:rPr>
        <w:t>Эстрадный танец;</w:t>
      </w:r>
    </w:p>
    <w:p w:rsidR="002E4807" w:rsidRPr="00DF1487" w:rsidRDefault="002E4807" w:rsidP="002E53A1">
      <w:pPr>
        <w:numPr>
          <w:ilvl w:val="0"/>
          <w:numId w:val="19"/>
        </w:numPr>
        <w:ind w:left="709" w:hanging="283"/>
        <w:rPr>
          <w:sz w:val="28"/>
          <w:szCs w:val="28"/>
          <w:lang w:val="en-US"/>
        </w:rPr>
      </w:pPr>
      <w:r w:rsidRPr="00DF1487">
        <w:rPr>
          <w:sz w:val="28"/>
          <w:szCs w:val="28"/>
          <w:lang w:val="en-US"/>
        </w:rPr>
        <w:t xml:space="preserve">Современная хореография (contemporary, modern, jazz и </w:t>
      </w:r>
      <w:proofErr w:type="spellStart"/>
      <w:r w:rsidRPr="00DF1487">
        <w:rPr>
          <w:sz w:val="28"/>
          <w:szCs w:val="28"/>
          <w:lang w:val="en-US"/>
        </w:rPr>
        <w:t>др</w:t>
      </w:r>
      <w:proofErr w:type="spellEnd"/>
      <w:r w:rsidRPr="00DF1487">
        <w:rPr>
          <w:sz w:val="28"/>
          <w:szCs w:val="28"/>
          <w:lang w:val="en-US"/>
        </w:rPr>
        <w:t>.).</w:t>
      </w:r>
    </w:p>
    <w:p w:rsidR="002E4807" w:rsidRPr="00DF1487" w:rsidRDefault="002E4807" w:rsidP="002E53A1">
      <w:pPr>
        <w:numPr>
          <w:ilvl w:val="0"/>
          <w:numId w:val="19"/>
        </w:numPr>
        <w:ind w:left="709" w:hanging="283"/>
        <w:rPr>
          <w:sz w:val="28"/>
          <w:szCs w:val="28"/>
          <w:lang w:val="en-US"/>
        </w:rPr>
      </w:pPr>
      <w:r w:rsidRPr="00DF1487">
        <w:rPr>
          <w:sz w:val="28"/>
          <w:szCs w:val="28"/>
          <w:lang w:val="en-US"/>
        </w:rPr>
        <w:t>Детский танец</w:t>
      </w:r>
    </w:p>
    <w:p w:rsidR="002E4807" w:rsidRPr="00DF1487" w:rsidRDefault="002E4807" w:rsidP="002E53A1">
      <w:pPr>
        <w:numPr>
          <w:ilvl w:val="0"/>
          <w:numId w:val="19"/>
        </w:numPr>
        <w:ind w:left="709" w:hanging="283"/>
        <w:rPr>
          <w:sz w:val="28"/>
          <w:szCs w:val="28"/>
          <w:lang w:val="en-US"/>
        </w:rPr>
      </w:pPr>
      <w:bookmarkStart w:id="4" w:name="_Hlk71704207"/>
      <w:r w:rsidRPr="00DF1487">
        <w:rPr>
          <w:sz w:val="28"/>
          <w:szCs w:val="28"/>
          <w:lang w:val="en-US"/>
        </w:rPr>
        <w:t>Уличный танец</w:t>
      </w:r>
      <w:r w:rsidR="00DB3B5A" w:rsidRPr="00DF1487">
        <w:rPr>
          <w:sz w:val="28"/>
          <w:szCs w:val="28"/>
          <w:lang w:val="en-US"/>
        </w:rPr>
        <w:t xml:space="preserve"> </w:t>
      </w:r>
      <w:r w:rsidR="00DB3B5A" w:rsidRPr="00DF1487">
        <w:rPr>
          <w:sz w:val="28"/>
          <w:szCs w:val="28"/>
        </w:rPr>
        <w:t>(</w:t>
      </w:r>
      <w:r w:rsidR="00DB3B5A" w:rsidRPr="00DF1487">
        <w:rPr>
          <w:sz w:val="28"/>
          <w:szCs w:val="28"/>
          <w:lang w:val="en-US"/>
        </w:rPr>
        <w:t>HIP-HOP</w:t>
      </w:r>
      <w:r w:rsidR="00DB3B5A" w:rsidRPr="00DF1487">
        <w:rPr>
          <w:sz w:val="28"/>
          <w:szCs w:val="28"/>
        </w:rPr>
        <w:t>)</w:t>
      </w:r>
    </w:p>
    <w:p w:rsidR="002E4807" w:rsidRPr="00DF1487" w:rsidRDefault="002E4807" w:rsidP="002E53A1">
      <w:pPr>
        <w:numPr>
          <w:ilvl w:val="0"/>
          <w:numId w:val="19"/>
        </w:numPr>
        <w:ind w:left="709" w:hanging="283"/>
        <w:rPr>
          <w:sz w:val="28"/>
          <w:szCs w:val="28"/>
          <w:lang w:val="en-US"/>
        </w:rPr>
      </w:pPr>
      <w:bookmarkStart w:id="5" w:name="_Hlk71704400"/>
      <w:bookmarkEnd w:id="4"/>
      <w:r w:rsidRPr="00DF1487">
        <w:rPr>
          <w:sz w:val="28"/>
          <w:szCs w:val="28"/>
          <w:lang w:val="en-US"/>
        </w:rPr>
        <w:t>Патриотический танец</w:t>
      </w:r>
    </w:p>
    <w:bookmarkEnd w:id="5"/>
    <w:p w:rsidR="002E4807" w:rsidRPr="00DF1487" w:rsidRDefault="00DB3B5A" w:rsidP="002E53A1">
      <w:pPr>
        <w:numPr>
          <w:ilvl w:val="0"/>
          <w:numId w:val="19"/>
        </w:numPr>
        <w:ind w:left="709" w:hanging="283"/>
        <w:rPr>
          <w:sz w:val="28"/>
          <w:szCs w:val="28"/>
          <w:lang w:val="en-US"/>
        </w:rPr>
      </w:pPr>
      <w:r w:rsidRPr="00DF1487">
        <w:rPr>
          <w:sz w:val="28"/>
          <w:szCs w:val="28"/>
        </w:rPr>
        <w:t xml:space="preserve">Спортивно </w:t>
      </w:r>
      <w:r w:rsidR="002E4807" w:rsidRPr="00DF1487">
        <w:rPr>
          <w:sz w:val="28"/>
          <w:szCs w:val="28"/>
          <w:lang w:val="en-US"/>
        </w:rPr>
        <w:t>Бальный танец</w:t>
      </w:r>
    </w:p>
    <w:p w:rsidR="002E53A1" w:rsidRPr="00DF1487" w:rsidRDefault="002E53A1" w:rsidP="002E53A1">
      <w:pPr>
        <w:rPr>
          <w:sz w:val="28"/>
          <w:szCs w:val="28"/>
          <w:lang w:val="en-US"/>
        </w:rPr>
      </w:pPr>
    </w:p>
    <w:p w:rsidR="002E53A1" w:rsidRPr="00DF1487" w:rsidRDefault="00942EFD" w:rsidP="002E53A1">
      <w:pPr>
        <w:ind w:left="708"/>
        <w:jc w:val="center"/>
        <w:rPr>
          <w:sz w:val="28"/>
          <w:szCs w:val="28"/>
        </w:rPr>
      </w:pPr>
      <w:r w:rsidRPr="00DF1487">
        <w:rPr>
          <w:b/>
          <w:sz w:val="28"/>
          <w:szCs w:val="28"/>
        </w:rPr>
        <w:t>7</w:t>
      </w:r>
      <w:r w:rsidR="002E53A1" w:rsidRPr="00DF1487">
        <w:rPr>
          <w:b/>
          <w:sz w:val="28"/>
          <w:szCs w:val="28"/>
        </w:rPr>
        <w:t>. Возрастные группы</w:t>
      </w:r>
    </w:p>
    <w:p w:rsidR="002E53A1" w:rsidRPr="00DF1487" w:rsidRDefault="00FA1C0E" w:rsidP="002E53A1">
      <w:pPr>
        <w:tabs>
          <w:tab w:val="left" w:pos="360"/>
        </w:tabs>
        <w:jc w:val="both"/>
        <w:rPr>
          <w:sz w:val="28"/>
          <w:szCs w:val="28"/>
        </w:rPr>
      </w:pPr>
      <w:r w:rsidRPr="00DF1487">
        <w:rPr>
          <w:sz w:val="28"/>
          <w:szCs w:val="28"/>
        </w:rPr>
        <w:t>7.1.</w:t>
      </w:r>
      <w:r w:rsidR="00F936E6">
        <w:rPr>
          <w:sz w:val="28"/>
          <w:szCs w:val="28"/>
        </w:rPr>
        <w:t xml:space="preserve"> </w:t>
      </w:r>
      <w:r w:rsidR="002E53A1" w:rsidRPr="00DF1487">
        <w:rPr>
          <w:sz w:val="28"/>
          <w:szCs w:val="28"/>
        </w:rPr>
        <w:t>Конкурс проводится по  возрастным группам:</w:t>
      </w:r>
    </w:p>
    <w:p w:rsidR="002E53A1" w:rsidRPr="00DF1487" w:rsidRDefault="002E53A1" w:rsidP="002E53A1">
      <w:pPr>
        <w:numPr>
          <w:ilvl w:val="0"/>
          <w:numId w:val="20"/>
        </w:numPr>
        <w:tabs>
          <w:tab w:val="left" w:pos="360"/>
        </w:tabs>
        <w:jc w:val="both"/>
        <w:rPr>
          <w:sz w:val="28"/>
          <w:szCs w:val="28"/>
        </w:rPr>
      </w:pPr>
      <w:proofErr w:type="gramStart"/>
      <w:r w:rsidRPr="00DF1487">
        <w:rPr>
          <w:sz w:val="28"/>
          <w:szCs w:val="28"/>
        </w:rPr>
        <w:t>Дошкольная</w:t>
      </w:r>
      <w:proofErr w:type="gramEnd"/>
      <w:r w:rsidR="00942EFD" w:rsidRPr="00DF1487">
        <w:rPr>
          <w:sz w:val="28"/>
          <w:szCs w:val="28"/>
        </w:rPr>
        <w:t>:</w:t>
      </w:r>
      <w:r w:rsidRPr="00DF1487">
        <w:rPr>
          <w:sz w:val="28"/>
          <w:szCs w:val="28"/>
        </w:rPr>
        <w:t xml:space="preserve"> от 4 до 6 лет;</w:t>
      </w:r>
    </w:p>
    <w:p w:rsidR="002E53A1" w:rsidRPr="00DF1487" w:rsidRDefault="002E53A1" w:rsidP="002E53A1">
      <w:pPr>
        <w:numPr>
          <w:ilvl w:val="0"/>
          <w:numId w:val="20"/>
        </w:numPr>
        <w:tabs>
          <w:tab w:val="left" w:pos="360"/>
        </w:tabs>
        <w:jc w:val="both"/>
        <w:rPr>
          <w:sz w:val="28"/>
          <w:szCs w:val="28"/>
        </w:rPr>
      </w:pPr>
      <w:r w:rsidRPr="00DF1487">
        <w:rPr>
          <w:sz w:val="28"/>
          <w:szCs w:val="28"/>
        </w:rPr>
        <w:t>Младшая</w:t>
      </w:r>
      <w:r w:rsidR="00942EFD" w:rsidRPr="00DF1487">
        <w:rPr>
          <w:sz w:val="28"/>
          <w:szCs w:val="28"/>
        </w:rPr>
        <w:t>:</w:t>
      </w:r>
      <w:r w:rsidRPr="00DF1487">
        <w:rPr>
          <w:sz w:val="28"/>
          <w:szCs w:val="28"/>
        </w:rPr>
        <w:t xml:space="preserve"> от 7</w:t>
      </w:r>
      <w:r w:rsidR="008031E0" w:rsidRPr="00DF1487">
        <w:rPr>
          <w:sz w:val="28"/>
          <w:szCs w:val="28"/>
        </w:rPr>
        <w:t xml:space="preserve"> до </w:t>
      </w:r>
      <w:r w:rsidRPr="00DF1487">
        <w:rPr>
          <w:sz w:val="28"/>
          <w:szCs w:val="28"/>
        </w:rPr>
        <w:t>9 лет;</w:t>
      </w:r>
    </w:p>
    <w:p w:rsidR="002E53A1" w:rsidRPr="00DF1487" w:rsidRDefault="002E53A1" w:rsidP="002E53A1">
      <w:pPr>
        <w:numPr>
          <w:ilvl w:val="0"/>
          <w:numId w:val="20"/>
        </w:numPr>
        <w:tabs>
          <w:tab w:val="left" w:pos="360"/>
        </w:tabs>
        <w:jc w:val="both"/>
        <w:rPr>
          <w:sz w:val="28"/>
          <w:szCs w:val="28"/>
        </w:rPr>
      </w:pPr>
      <w:proofErr w:type="gramStart"/>
      <w:r w:rsidRPr="00DF1487">
        <w:rPr>
          <w:sz w:val="28"/>
          <w:szCs w:val="28"/>
        </w:rPr>
        <w:t>Средняя</w:t>
      </w:r>
      <w:proofErr w:type="gramEnd"/>
      <w:r w:rsidR="00942EFD" w:rsidRPr="00DF1487">
        <w:rPr>
          <w:sz w:val="28"/>
          <w:szCs w:val="28"/>
        </w:rPr>
        <w:t>:</w:t>
      </w:r>
      <w:r w:rsidRPr="00DF1487">
        <w:rPr>
          <w:sz w:val="28"/>
          <w:szCs w:val="28"/>
        </w:rPr>
        <w:t xml:space="preserve"> от 10 до 13 лет;</w:t>
      </w:r>
    </w:p>
    <w:p w:rsidR="002E53A1" w:rsidRPr="00DF1487" w:rsidRDefault="002E53A1" w:rsidP="002E53A1">
      <w:pPr>
        <w:numPr>
          <w:ilvl w:val="0"/>
          <w:numId w:val="20"/>
        </w:numPr>
        <w:tabs>
          <w:tab w:val="left" w:pos="360"/>
        </w:tabs>
        <w:jc w:val="both"/>
        <w:rPr>
          <w:sz w:val="28"/>
          <w:szCs w:val="28"/>
        </w:rPr>
      </w:pPr>
      <w:proofErr w:type="gramStart"/>
      <w:r w:rsidRPr="00DF1487">
        <w:rPr>
          <w:sz w:val="28"/>
          <w:szCs w:val="28"/>
        </w:rPr>
        <w:t>Старшая</w:t>
      </w:r>
      <w:proofErr w:type="gramEnd"/>
      <w:r w:rsidR="00942EFD" w:rsidRPr="00DF1487">
        <w:rPr>
          <w:sz w:val="28"/>
          <w:szCs w:val="28"/>
        </w:rPr>
        <w:t>:</w:t>
      </w:r>
      <w:r w:rsidRPr="00DF1487">
        <w:rPr>
          <w:sz w:val="28"/>
          <w:szCs w:val="28"/>
        </w:rPr>
        <w:t xml:space="preserve"> от 14 до 17 лет;</w:t>
      </w:r>
    </w:p>
    <w:p w:rsidR="002E53A1" w:rsidRPr="00DF1487" w:rsidRDefault="002E53A1" w:rsidP="002E53A1">
      <w:pPr>
        <w:numPr>
          <w:ilvl w:val="0"/>
          <w:numId w:val="20"/>
        </w:numPr>
        <w:tabs>
          <w:tab w:val="left" w:pos="360"/>
        </w:tabs>
        <w:jc w:val="both"/>
        <w:rPr>
          <w:sz w:val="28"/>
          <w:szCs w:val="28"/>
        </w:rPr>
      </w:pPr>
      <w:proofErr w:type="gramStart"/>
      <w:r w:rsidRPr="00DF1487">
        <w:rPr>
          <w:sz w:val="28"/>
          <w:szCs w:val="28"/>
        </w:rPr>
        <w:t>Молодёжная</w:t>
      </w:r>
      <w:proofErr w:type="gramEnd"/>
      <w:r w:rsidR="00942EFD" w:rsidRPr="00DF1487">
        <w:rPr>
          <w:sz w:val="28"/>
          <w:szCs w:val="28"/>
        </w:rPr>
        <w:t>:</w:t>
      </w:r>
      <w:r w:rsidRPr="00DF1487">
        <w:rPr>
          <w:sz w:val="28"/>
          <w:szCs w:val="28"/>
        </w:rPr>
        <w:t xml:space="preserve"> от 18 до 25 лет.</w:t>
      </w:r>
    </w:p>
    <w:p w:rsidR="002B576C" w:rsidRPr="00DF1487" w:rsidRDefault="00EB3F6F" w:rsidP="00FA1C0E">
      <w:pPr>
        <w:ind w:left="709" w:hanging="283"/>
        <w:jc w:val="both"/>
        <w:rPr>
          <w:sz w:val="28"/>
          <w:szCs w:val="28"/>
        </w:rPr>
      </w:pPr>
      <w:r w:rsidRPr="00DF1487">
        <w:rPr>
          <w:b/>
          <w:sz w:val="28"/>
          <w:szCs w:val="28"/>
        </w:rPr>
        <w:t>•</w:t>
      </w:r>
      <w:r w:rsidRPr="00DF1487">
        <w:rPr>
          <w:b/>
          <w:sz w:val="28"/>
          <w:szCs w:val="28"/>
        </w:rPr>
        <w:tab/>
      </w:r>
      <w:r w:rsidR="00942EFD" w:rsidRPr="00DF1487">
        <w:rPr>
          <w:sz w:val="28"/>
          <w:szCs w:val="28"/>
        </w:rPr>
        <w:t>Смешанная группа</w:t>
      </w:r>
    </w:p>
    <w:p w:rsidR="00942EFD" w:rsidRPr="00DF1487" w:rsidRDefault="00FA1C0E" w:rsidP="00FA1C0E">
      <w:pPr>
        <w:jc w:val="both"/>
        <w:rPr>
          <w:sz w:val="28"/>
          <w:szCs w:val="28"/>
        </w:rPr>
      </w:pPr>
      <w:r w:rsidRPr="00DF1487">
        <w:rPr>
          <w:sz w:val="28"/>
          <w:szCs w:val="28"/>
        </w:rPr>
        <w:t xml:space="preserve">7.2. </w:t>
      </w:r>
      <w:r w:rsidR="00942EFD" w:rsidRPr="00DF1487">
        <w:rPr>
          <w:sz w:val="28"/>
          <w:szCs w:val="28"/>
        </w:rPr>
        <w:t>Полный возраст участников определяется на день проведения конкурса и производится по наибольшему количеству участников одного возраста. Несоответствие возрастной группе может составлять не более 25% от общего количества участников коллектива.</w:t>
      </w:r>
    </w:p>
    <w:p w:rsidR="00942EFD" w:rsidRPr="00DF1487" w:rsidRDefault="00942EFD" w:rsidP="00E853E1">
      <w:pPr>
        <w:rPr>
          <w:b/>
          <w:sz w:val="28"/>
          <w:szCs w:val="28"/>
        </w:rPr>
      </w:pPr>
    </w:p>
    <w:p w:rsidR="00942EFD" w:rsidRPr="00DF1487" w:rsidRDefault="00E6327F" w:rsidP="00942EFD">
      <w:pPr>
        <w:ind w:left="360"/>
        <w:jc w:val="center"/>
        <w:rPr>
          <w:b/>
          <w:sz w:val="28"/>
          <w:szCs w:val="28"/>
        </w:rPr>
      </w:pPr>
      <w:r w:rsidRPr="00DF1487">
        <w:rPr>
          <w:b/>
          <w:sz w:val="28"/>
          <w:szCs w:val="28"/>
        </w:rPr>
        <w:t xml:space="preserve">                   </w:t>
      </w:r>
      <w:r w:rsidR="00942EFD" w:rsidRPr="00DF1487">
        <w:rPr>
          <w:b/>
          <w:sz w:val="28"/>
          <w:szCs w:val="28"/>
        </w:rPr>
        <w:t>8.</w:t>
      </w:r>
      <w:r w:rsidRPr="00DF1487">
        <w:rPr>
          <w:b/>
          <w:sz w:val="28"/>
          <w:szCs w:val="28"/>
        </w:rPr>
        <w:t xml:space="preserve"> </w:t>
      </w:r>
      <w:r w:rsidR="00942EFD" w:rsidRPr="00DF1487">
        <w:rPr>
          <w:b/>
          <w:sz w:val="28"/>
          <w:szCs w:val="28"/>
        </w:rPr>
        <w:t>Программные требования</w:t>
      </w:r>
    </w:p>
    <w:p w:rsidR="00942EFD" w:rsidRPr="00DF1487" w:rsidRDefault="00FA1C0E" w:rsidP="00FA1C0E">
      <w:pPr>
        <w:jc w:val="both"/>
        <w:rPr>
          <w:sz w:val="28"/>
          <w:szCs w:val="28"/>
        </w:rPr>
      </w:pPr>
      <w:r w:rsidRPr="00DF1487">
        <w:rPr>
          <w:sz w:val="28"/>
          <w:szCs w:val="28"/>
        </w:rPr>
        <w:t>8.1.</w:t>
      </w:r>
      <w:r w:rsidR="00F936E6">
        <w:rPr>
          <w:sz w:val="28"/>
          <w:szCs w:val="28"/>
        </w:rPr>
        <w:t xml:space="preserve"> </w:t>
      </w:r>
      <w:r w:rsidR="00942EFD" w:rsidRPr="00DF1487">
        <w:rPr>
          <w:sz w:val="28"/>
          <w:szCs w:val="28"/>
        </w:rPr>
        <w:t>Солисты представляют один танец, в одной номинации</w:t>
      </w:r>
      <w:r w:rsidR="008031E0" w:rsidRPr="00DF1487">
        <w:rPr>
          <w:sz w:val="28"/>
          <w:szCs w:val="28"/>
        </w:rPr>
        <w:t>;</w:t>
      </w:r>
    </w:p>
    <w:p w:rsidR="00942EFD" w:rsidRPr="00DF1487" w:rsidRDefault="00FA1C0E" w:rsidP="00FA1C0E">
      <w:pPr>
        <w:jc w:val="both"/>
        <w:rPr>
          <w:sz w:val="28"/>
          <w:szCs w:val="28"/>
        </w:rPr>
      </w:pPr>
      <w:r w:rsidRPr="00DF1487">
        <w:rPr>
          <w:sz w:val="28"/>
          <w:szCs w:val="28"/>
        </w:rPr>
        <w:t>8.2.</w:t>
      </w:r>
      <w:r w:rsidR="00F936E6">
        <w:rPr>
          <w:sz w:val="28"/>
          <w:szCs w:val="28"/>
        </w:rPr>
        <w:t xml:space="preserve"> </w:t>
      </w:r>
      <w:r w:rsidR="00942EFD" w:rsidRPr="00DF1487">
        <w:rPr>
          <w:sz w:val="28"/>
          <w:szCs w:val="28"/>
        </w:rPr>
        <w:t>Хореографические коллективы представляют не более 2-х (двух) разнохарактерных конкурсных выступления (общей продолжительностью до 8</w:t>
      </w:r>
      <w:r w:rsidR="00DF1487" w:rsidRPr="00DF1487">
        <w:rPr>
          <w:sz w:val="28"/>
          <w:szCs w:val="28"/>
        </w:rPr>
        <w:t xml:space="preserve"> </w:t>
      </w:r>
      <w:r w:rsidR="00942EFD" w:rsidRPr="00DF1487">
        <w:rPr>
          <w:sz w:val="28"/>
          <w:szCs w:val="28"/>
        </w:rPr>
        <w:t>минут);</w:t>
      </w:r>
    </w:p>
    <w:p w:rsidR="00942EFD" w:rsidRPr="00DF1487" w:rsidRDefault="00FA1C0E" w:rsidP="00FA1C0E">
      <w:pPr>
        <w:jc w:val="both"/>
        <w:rPr>
          <w:sz w:val="28"/>
          <w:szCs w:val="28"/>
        </w:rPr>
      </w:pPr>
      <w:r w:rsidRPr="00DF1487">
        <w:rPr>
          <w:sz w:val="28"/>
          <w:szCs w:val="28"/>
        </w:rPr>
        <w:t>8.3.</w:t>
      </w:r>
      <w:r w:rsidR="00617392" w:rsidRPr="00DF1487">
        <w:rPr>
          <w:sz w:val="28"/>
          <w:szCs w:val="28"/>
        </w:rPr>
        <w:t xml:space="preserve"> </w:t>
      </w:r>
      <w:r w:rsidR="00942EFD" w:rsidRPr="00DF1487">
        <w:rPr>
          <w:sz w:val="28"/>
          <w:szCs w:val="28"/>
        </w:rPr>
        <w:t>Хореографические коллективы имеют право участвовать в нескольких номинациях;</w:t>
      </w:r>
    </w:p>
    <w:p w:rsidR="00FB059C" w:rsidRPr="00DF1487" w:rsidRDefault="00F936E6" w:rsidP="00FB059C">
      <w:pPr>
        <w:pStyle w:val="aa"/>
        <w:numPr>
          <w:ilvl w:val="1"/>
          <w:numId w:val="45"/>
        </w:num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FB059C" w:rsidRPr="00DF1487">
        <w:rPr>
          <w:rFonts w:ascii="Times New Roman" w:hAnsi="Times New Roman"/>
          <w:sz w:val="28"/>
          <w:szCs w:val="28"/>
          <w:lang w:eastAsia="ar-SA"/>
        </w:rPr>
        <w:t>Музыкальное сопровождение: инструментальное или фонограмма.</w:t>
      </w:r>
    </w:p>
    <w:p w:rsidR="00942EFD" w:rsidRPr="00DF1487" w:rsidRDefault="00942EFD" w:rsidP="002B576C">
      <w:pPr>
        <w:ind w:left="708"/>
        <w:jc w:val="center"/>
        <w:rPr>
          <w:b/>
          <w:sz w:val="28"/>
          <w:szCs w:val="28"/>
        </w:rPr>
      </w:pPr>
    </w:p>
    <w:p w:rsidR="002B576C" w:rsidRPr="00DF1487" w:rsidRDefault="00942EFD" w:rsidP="00942EFD">
      <w:pPr>
        <w:ind w:left="708"/>
        <w:jc w:val="center"/>
        <w:rPr>
          <w:b/>
          <w:sz w:val="28"/>
          <w:szCs w:val="28"/>
        </w:rPr>
      </w:pPr>
      <w:r w:rsidRPr="00DF1487">
        <w:rPr>
          <w:b/>
          <w:sz w:val="28"/>
          <w:szCs w:val="28"/>
        </w:rPr>
        <w:lastRenderedPageBreak/>
        <w:t>9</w:t>
      </w:r>
      <w:r w:rsidR="002B576C" w:rsidRPr="00DF1487">
        <w:rPr>
          <w:b/>
          <w:sz w:val="28"/>
          <w:szCs w:val="28"/>
        </w:rPr>
        <w:t xml:space="preserve">. </w:t>
      </w:r>
      <w:r w:rsidRPr="00DF1487">
        <w:rPr>
          <w:b/>
          <w:sz w:val="28"/>
          <w:szCs w:val="28"/>
        </w:rPr>
        <w:t>Критерии оценки</w:t>
      </w:r>
    </w:p>
    <w:p w:rsidR="00E853E1" w:rsidRPr="00DF1487" w:rsidRDefault="00E853E1" w:rsidP="00E853E1">
      <w:pPr>
        <w:rPr>
          <w:sz w:val="28"/>
          <w:szCs w:val="28"/>
        </w:rPr>
      </w:pPr>
    </w:p>
    <w:p w:rsidR="007573E3" w:rsidRPr="00DF1487" w:rsidRDefault="00FB059C" w:rsidP="00E853E1">
      <w:pPr>
        <w:pStyle w:val="ae"/>
        <w:shd w:val="clear" w:color="auto" w:fill="FFFFFF" w:themeFill="background1"/>
        <w:spacing w:before="0" w:beforeAutospacing="0" w:after="165" w:afterAutospacing="0"/>
        <w:rPr>
          <w:b/>
          <w:sz w:val="28"/>
          <w:szCs w:val="28"/>
          <w:lang w:eastAsia="ar-SA"/>
        </w:rPr>
      </w:pPr>
      <w:r w:rsidRPr="00DF1487">
        <w:rPr>
          <w:b/>
          <w:sz w:val="28"/>
          <w:szCs w:val="28"/>
          <w:lang w:eastAsia="ar-SA"/>
        </w:rPr>
        <w:t>9.</w:t>
      </w:r>
      <w:r w:rsidR="007573E3" w:rsidRPr="00DF1487">
        <w:rPr>
          <w:b/>
          <w:sz w:val="28"/>
          <w:szCs w:val="28"/>
          <w:lang w:eastAsia="ar-SA"/>
        </w:rPr>
        <w:t>1. Техника исполнения.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Соответствие движений выбранному танцевальному стилю (направлению);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-Уровень сложности;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Оригинальность;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Музыкальность (ритмичность);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Синхронность;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Качество исполнения (объем, качество движений);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Соответствие номера возрасту исполнителей.</w:t>
      </w:r>
    </w:p>
    <w:p w:rsidR="007573E3" w:rsidRPr="00DF1487" w:rsidRDefault="00FB059C" w:rsidP="00E853E1">
      <w:pPr>
        <w:pStyle w:val="ae"/>
        <w:shd w:val="clear" w:color="auto" w:fill="FFFFFF" w:themeFill="background1"/>
        <w:spacing w:before="0" w:beforeAutospacing="0" w:after="165" w:afterAutospacing="0"/>
        <w:rPr>
          <w:b/>
          <w:sz w:val="28"/>
          <w:szCs w:val="28"/>
          <w:lang w:eastAsia="ar-SA"/>
        </w:rPr>
      </w:pPr>
      <w:r w:rsidRPr="00DF1487">
        <w:rPr>
          <w:b/>
          <w:sz w:val="28"/>
          <w:szCs w:val="28"/>
          <w:lang w:eastAsia="ar-SA"/>
        </w:rPr>
        <w:t>9.</w:t>
      </w:r>
      <w:r w:rsidR="007573E3" w:rsidRPr="00DF1487">
        <w:rPr>
          <w:b/>
          <w:sz w:val="28"/>
          <w:szCs w:val="28"/>
          <w:lang w:eastAsia="ar-SA"/>
        </w:rPr>
        <w:t>2. Рисунок танца.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Оригинальность и неординарность концепции, истории, идеи или темы;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Использование связок между элементами танца, отсутствие необоснованных пауз;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Рациональное использование танцевальной площадки;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Выбор танцевальных элементов;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Фигуры танца, их вариации;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Взаимодействие танцоров друг с другом.</w:t>
      </w:r>
    </w:p>
    <w:p w:rsidR="007573E3" w:rsidRPr="00DF1487" w:rsidRDefault="00FB059C" w:rsidP="00E853E1">
      <w:pPr>
        <w:pStyle w:val="ae"/>
        <w:shd w:val="clear" w:color="auto" w:fill="FFFFFF" w:themeFill="background1"/>
        <w:spacing w:before="0" w:beforeAutospacing="0" w:after="165" w:afterAutospacing="0"/>
        <w:rPr>
          <w:b/>
          <w:sz w:val="28"/>
          <w:szCs w:val="28"/>
          <w:lang w:eastAsia="ar-SA"/>
        </w:rPr>
      </w:pPr>
      <w:r w:rsidRPr="00DF1487">
        <w:rPr>
          <w:b/>
          <w:sz w:val="28"/>
          <w:szCs w:val="28"/>
          <w:lang w:eastAsia="ar-SA"/>
        </w:rPr>
        <w:t>9.</w:t>
      </w:r>
      <w:r w:rsidR="007573E3" w:rsidRPr="00DF1487">
        <w:rPr>
          <w:b/>
          <w:sz w:val="28"/>
          <w:szCs w:val="28"/>
          <w:lang w:eastAsia="ar-SA"/>
        </w:rPr>
        <w:t>3. Имидж: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Использование реквизита;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Актуальность и правильность подбора музыкальной композиции;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Артистизм - умение перевоплощаться в выбранный образ, мимика;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Соответствие движений эстетическим нормам, манеры;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Макияж, прическа;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Костюм;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Самопрезентация (самовыражение);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Наличие поклона, уход со сцены.</w:t>
      </w:r>
    </w:p>
    <w:p w:rsidR="007573E3" w:rsidRPr="00DF1487" w:rsidRDefault="00FB059C" w:rsidP="00E853E1">
      <w:pPr>
        <w:pStyle w:val="ae"/>
        <w:shd w:val="clear" w:color="auto" w:fill="FFFFFF" w:themeFill="background1"/>
        <w:spacing w:before="0" w:beforeAutospacing="0" w:after="165" w:afterAutospacing="0"/>
        <w:rPr>
          <w:b/>
          <w:sz w:val="28"/>
          <w:szCs w:val="28"/>
          <w:lang w:eastAsia="ar-SA"/>
        </w:rPr>
      </w:pPr>
      <w:r w:rsidRPr="00DF1487">
        <w:rPr>
          <w:b/>
          <w:sz w:val="28"/>
          <w:szCs w:val="28"/>
          <w:lang w:eastAsia="ar-SA"/>
        </w:rPr>
        <w:t>9.</w:t>
      </w:r>
      <w:r w:rsidR="007573E3" w:rsidRPr="00DF1487">
        <w:rPr>
          <w:b/>
          <w:sz w:val="28"/>
          <w:szCs w:val="28"/>
          <w:lang w:eastAsia="ar-SA"/>
        </w:rPr>
        <w:t>4. Зрелищность/ шоу: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Зрелищность или воздействие на публику;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Соответствие костюма истории, идее, теме;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Изобретательные и интересные визуальные эффекты с использованием декораций и интересного дизайна;</w:t>
      </w:r>
    </w:p>
    <w:p w:rsidR="007573E3" w:rsidRPr="00DF1487" w:rsidRDefault="007573E3" w:rsidP="00E853E1">
      <w:pPr>
        <w:pStyle w:val="ae"/>
        <w:shd w:val="clear" w:color="auto" w:fill="FFFFFF" w:themeFill="background1"/>
        <w:spacing w:before="0" w:beforeAutospacing="0" w:after="165" w:afterAutospacing="0"/>
        <w:rPr>
          <w:sz w:val="28"/>
          <w:szCs w:val="28"/>
          <w:lang w:eastAsia="ar-SA"/>
        </w:rPr>
      </w:pPr>
      <w:r w:rsidRPr="00DF1487">
        <w:rPr>
          <w:sz w:val="28"/>
          <w:szCs w:val="28"/>
          <w:lang w:eastAsia="ar-SA"/>
        </w:rPr>
        <w:t>- Контакт со зрителем.</w:t>
      </w:r>
    </w:p>
    <w:p w:rsidR="002B576C" w:rsidRPr="00DF1487" w:rsidRDefault="002B576C" w:rsidP="002B576C">
      <w:pPr>
        <w:ind w:left="1440"/>
        <w:rPr>
          <w:sz w:val="28"/>
          <w:szCs w:val="28"/>
        </w:rPr>
      </w:pPr>
    </w:p>
    <w:p w:rsidR="002B576C" w:rsidRPr="00DF1487" w:rsidRDefault="00942EFD" w:rsidP="002B576C">
      <w:pPr>
        <w:ind w:firstLine="1080"/>
        <w:jc w:val="center"/>
        <w:rPr>
          <w:sz w:val="28"/>
          <w:szCs w:val="28"/>
        </w:rPr>
      </w:pPr>
      <w:r w:rsidRPr="00DF1487">
        <w:rPr>
          <w:b/>
          <w:sz w:val="28"/>
          <w:szCs w:val="28"/>
        </w:rPr>
        <w:t>10</w:t>
      </w:r>
      <w:r w:rsidR="002B576C" w:rsidRPr="00DF1487">
        <w:rPr>
          <w:b/>
          <w:sz w:val="28"/>
          <w:szCs w:val="28"/>
        </w:rPr>
        <w:t>. Жюри конкурса</w:t>
      </w:r>
      <w:r w:rsidR="00FA1C0E" w:rsidRPr="00DF1487">
        <w:rPr>
          <w:b/>
          <w:sz w:val="28"/>
          <w:szCs w:val="28"/>
        </w:rPr>
        <w:t>, награждение.</w:t>
      </w:r>
    </w:p>
    <w:p w:rsidR="00FB059C" w:rsidRPr="00FB059C" w:rsidRDefault="00FB059C" w:rsidP="00FB059C">
      <w:pPr>
        <w:widowControl w:val="0"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F1487">
        <w:rPr>
          <w:rFonts w:eastAsia="SimSun" w:cs="Mangal"/>
          <w:kern w:val="3"/>
          <w:sz w:val="28"/>
          <w:szCs w:val="28"/>
          <w:lang w:eastAsia="zh-CN" w:bidi="hi-IN"/>
        </w:rPr>
        <w:t>10.1</w:t>
      </w:r>
      <w:r w:rsidR="00F936E6">
        <w:rPr>
          <w:rFonts w:eastAsia="SimSun" w:cs="Mangal"/>
          <w:kern w:val="3"/>
          <w:sz w:val="28"/>
          <w:szCs w:val="28"/>
          <w:lang w:eastAsia="zh-CN" w:bidi="hi-IN"/>
        </w:rPr>
        <w:t>.</w:t>
      </w:r>
      <w:r w:rsidRPr="00DF1487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FB059C">
        <w:rPr>
          <w:rFonts w:eastAsia="SimSun" w:cs="Mangal"/>
          <w:kern w:val="3"/>
          <w:sz w:val="28"/>
          <w:szCs w:val="28"/>
          <w:lang w:eastAsia="zh-CN" w:bidi="hi-IN"/>
        </w:rPr>
        <w:t>Жюри конкурса определяет победителей в каждой номинации и по каждой возрастной группе:</w:t>
      </w:r>
    </w:p>
    <w:p w:rsidR="00FB059C" w:rsidRPr="00FB059C" w:rsidRDefault="00FB059C" w:rsidP="00FB059C">
      <w:pPr>
        <w:widowControl w:val="0"/>
        <w:numPr>
          <w:ilvl w:val="0"/>
          <w:numId w:val="46"/>
        </w:numPr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B059C">
        <w:rPr>
          <w:rFonts w:eastAsia="SimSun" w:cs="Mangal"/>
          <w:kern w:val="3"/>
          <w:sz w:val="28"/>
          <w:szCs w:val="28"/>
          <w:lang w:eastAsia="zh-CN" w:bidi="hi-IN"/>
        </w:rPr>
        <w:t>присваивается звание «ПОБЕДИТЕЛЬ» конкурса с вручением ДИПЛОМА «ГРАН-ПРИ» и памятный приз;</w:t>
      </w:r>
    </w:p>
    <w:p w:rsidR="00FB059C" w:rsidRPr="00FB059C" w:rsidRDefault="00FB059C" w:rsidP="00FB059C">
      <w:pPr>
        <w:widowControl w:val="0"/>
        <w:numPr>
          <w:ilvl w:val="0"/>
          <w:numId w:val="46"/>
        </w:numPr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B059C">
        <w:rPr>
          <w:rFonts w:eastAsia="SimSun" w:cs="Mangal"/>
          <w:kern w:val="3"/>
          <w:sz w:val="28"/>
          <w:szCs w:val="28"/>
          <w:lang w:eastAsia="zh-CN" w:bidi="hi-IN"/>
        </w:rPr>
        <w:t>звание «ЛАУРЕАТ» конкурса с вручением ДИПЛОМОВ ЛАУРЕАТА 1,2</w:t>
      </w:r>
      <w:r w:rsidR="003546B1">
        <w:rPr>
          <w:rFonts w:eastAsia="SimSun" w:cs="Mangal"/>
          <w:kern w:val="3"/>
          <w:sz w:val="28"/>
          <w:szCs w:val="28"/>
          <w:lang w:eastAsia="zh-CN" w:bidi="hi-IN"/>
        </w:rPr>
        <w:t>,</w:t>
      </w:r>
      <w:r w:rsidRPr="00FB059C">
        <w:rPr>
          <w:rFonts w:eastAsia="SimSun" w:cs="Mangal"/>
          <w:kern w:val="3"/>
          <w:sz w:val="28"/>
          <w:szCs w:val="28"/>
          <w:lang w:eastAsia="zh-CN" w:bidi="hi-IN"/>
        </w:rPr>
        <w:t>3 СТЕПЕНИ с вручением призов;</w:t>
      </w:r>
    </w:p>
    <w:p w:rsidR="00FB059C" w:rsidRPr="00DF1487" w:rsidRDefault="00FB059C" w:rsidP="00FB059C">
      <w:pPr>
        <w:widowControl w:val="0"/>
        <w:numPr>
          <w:ilvl w:val="0"/>
          <w:numId w:val="46"/>
        </w:numPr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B059C">
        <w:rPr>
          <w:rFonts w:eastAsia="SimSun" w:cs="Mangal"/>
          <w:kern w:val="3"/>
          <w:sz w:val="28"/>
          <w:szCs w:val="28"/>
          <w:lang w:eastAsia="zh-CN" w:bidi="hi-IN"/>
        </w:rPr>
        <w:t>звание «ДИПЛОМАНТ» конкурса с вручением ДИПЛОМА без призов;</w:t>
      </w:r>
    </w:p>
    <w:p w:rsidR="00DF1487" w:rsidRPr="00FB059C" w:rsidRDefault="00DF1487" w:rsidP="00FB059C">
      <w:pPr>
        <w:widowControl w:val="0"/>
        <w:numPr>
          <w:ilvl w:val="0"/>
          <w:numId w:val="46"/>
        </w:numPr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F1487">
        <w:rPr>
          <w:rFonts w:eastAsia="SimSun" w:cs="Mangal"/>
          <w:kern w:val="3"/>
          <w:sz w:val="28"/>
          <w:szCs w:val="28"/>
          <w:lang w:eastAsia="zh-CN" w:bidi="hi-IN"/>
        </w:rPr>
        <w:t>ДИПЛОМ ЗА УЧАСТИЕ в конкурсе.</w:t>
      </w:r>
    </w:p>
    <w:p w:rsidR="00FB059C" w:rsidRPr="00FB059C" w:rsidRDefault="00FB059C" w:rsidP="00FB059C">
      <w:pPr>
        <w:widowControl w:val="0"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F1487">
        <w:rPr>
          <w:rFonts w:eastAsia="SimSun" w:cs="Mangal"/>
          <w:kern w:val="3"/>
          <w:sz w:val="28"/>
          <w:szCs w:val="28"/>
          <w:lang w:eastAsia="zh-CN" w:bidi="hi-IN"/>
        </w:rPr>
        <w:t>10.2</w:t>
      </w:r>
      <w:r w:rsidR="00F936E6">
        <w:rPr>
          <w:rFonts w:eastAsia="SimSun" w:cs="Mangal"/>
          <w:kern w:val="3"/>
          <w:sz w:val="28"/>
          <w:szCs w:val="28"/>
          <w:lang w:eastAsia="zh-CN" w:bidi="hi-IN"/>
        </w:rPr>
        <w:t>.</w:t>
      </w:r>
      <w:r w:rsidR="00DF1487" w:rsidRPr="00DF1487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FB059C">
        <w:rPr>
          <w:rFonts w:eastAsia="SimSun" w:cs="Mangal"/>
          <w:kern w:val="3"/>
          <w:sz w:val="28"/>
          <w:szCs w:val="28"/>
          <w:lang w:eastAsia="zh-CN" w:bidi="hi-IN"/>
        </w:rPr>
        <w:t>Жюри имеет право присуждать не все призовые места, присуждать специальные дипломы.</w:t>
      </w:r>
    </w:p>
    <w:p w:rsidR="002B576C" w:rsidRPr="00DF1487" w:rsidRDefault="00FA1C0E" w:rsidP="002B576C">
      <w:pPr>
        <w:jc w:val="both"/>
        <w:rPr>
          <w:sz w:val="28"/>
          <w:szCs w:val="28"/>
        </w:rPr>
      </w:pPr>
      <w:r w:rsidRPr="00DF1487">
        <w:rPr>
          <w:sz w:val="28"/>
          <w:szCs w:val="28"/>
        </w:rPr>
        <w:t xml:space="preserve"> </w:t>
      </w:r>
      <w:r w:rsidRPr="00DF1487">
        <w:rPr>
          <w:rFonts w:eastAsia="SimSun" w:cs="Mangal"/>
          <w:kern w:val="3"/>
          <w:sz w:val="28"/>
          <w:szCs w:val="28"/>
          <w:lang w:eastAsia="zh-CN" w:bidi="hi-IN"/>
        </w:rPr>
        <w:t>10.</w:t>
      </w:r>
      <w:r w:rsidR="00FB059C" w:rsidRPr="00DF1487">
        <w:rPr>
          <w:rFonts w:eastAsia="SimSun" w:cs="Mangal"/>
          <w:kern w:val="3"/>
          <w:sz w:val="28"/>
          <w:szCs w:val="28"/>
          <w:lang w:eastAsia="zh-CN" w:bidi="hi-IN"/>
        </w:rPr>
        <w:t>3</w:t>
      </w:r>
      <w:r w:rsidR="00F936E6">
        <w:rPr>
          <w:rFonts w:eastAsia="SimSun" w:cs="Mangal"/>
          <w:kern w:val="3"/>
          <w:sz w:val="28"/>
          <w:szCs w:val="28"/>
          <w:lang w:eastAsia="zh-CN" w:bidi="hi-IN"/>
        </w:rPr>
        <w:t>.</w:t>
      </w:r>
      <w:r w:rsidRPr="00DF1487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="002B576C" w:rsidRPr="00DF1487">
        <w:rPr>
          <w:rFonts w:eastAsia="SimSun" w:cs="Mangal"/>
          <w:kern w:val="3"/>
          <w:sz w:val="28"/>
          <w:szCs w:val="28"/>
          <w:lang w:eastAsia="zh-CN" w:bidi="hi-IN"/>
        </w:rPr>
        <w:t>Решение жюри окончательно</w:t>
      </w:r>
      <w:r w:rsidR="00E853E1">
        <w:rPr>
          <w:rFonts w:eastAsia="SimSun" w:cs="Mangal"/>
          <w:kern w:val="3"/>
          <w:sz w:val="28"/>
          <w:szCs w:val="28"/>
          <w:lang w:eastAsia="zh-CN" w:bidi="hi-IN"/>
        </w:rPr>
        <w:t>е</w:t>
      </w:r>
      <w:r w:rsidR="002B576C" w:rsidRPr="00DF1487">
        <w:rPr>
          <w:rFonts w:eastAsia="SimSun" w:cs="Mangal"/>
          <w:kern w:val="3"/>
          <w:sz w:val="28"/>
          <w:szCs w:val="28"/>
          <w:lang w:eastAsia="zh-CN" w:bidi="hi-IN"/>
        </w:rPr>
        <w:t xml:space="preserve"> и пересмотру не подлежит.</w:t>
      </w:r>
    </w:p>
    <w:p w:rsidR="00F25554" w:rsidRPr="00DF1487" w:rsidRDefault="00F25554" w:rsidP="002B576C">
      <w:pPr>
        <w:jc w:val="both"/>
        <w:rPr>
          <w:sz w:val="28"/>
          <w:szCs w:val="28"/>
        </w:rPr>
      </w:pPr>
    </w:p>
    <w:p w:rsidR="000802F2" w:rsidRPr="00DF1487" w:rsidRDefault="00D95C9F" w:rsidP="00D95C9F">
      <w:pPr>
        <w:jc w:val="center"/>
        <w:rPr>
          <w:b/>
          <w:sz w:val="28"/>
          <w:szCs w:val="28"/>
        </w:rPr>
      </w:pPr>
      <w:r w:rsidRPr="00DF1487">
        <w:rPr>
          <w:b/>
          <w:sz w:val="28"/>
          <w:szCs w:val="28"/>
        </w:rPr>
        <w:t>11. Условия проведения</w:t>
      </w:r>
    </w:p>
    <w:p w:rsidR="004955BC" w:rsidRPr="00FB059C" w:rsidRDefault="00DF1487" w:rsidP="004955BC">
      <w:pPr>
        <w:widowControl w:val="0"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F1487">
        <w:rPr>
          <w:rFonts w:eastAsia="SimSun" w:cs="Mangal"/>
          <w:kern w:val="3"/>
          <w:sz w:val="28"/>
          <w:szCs w:val="28"/>
          <w:lang w:eastAsia="zh-CN" w:bidi="hi-IN"/>
        </w:rPr>
        <w:t>11.1</w:t>
      </w:r>
      <w:r w:rsidR="004955BC" w:rsidRPr="00FB059C">
        <w:rPr>
          <w:rFonts w:eastAsia="SimSun" w:cs="Mangal"/>
          <w:kern w:val="3"/>
          <w:sz w:val="28"/>
          <w:szCs w:val="28"/>
          <w:lang w:eastAsia="zh-CN" w:bidi="hi-IN"/>
        </w:rPr>
        <w:t>. Положение о конкурсе является основанием для участия (вызов не высылается).</w:t>
      </w:r>
    </w:p>
    <w:p w:rsidR="004955BC" w:rsidRPr="00DF1487" w:rsidRDefault="00DF1487" w:rsidP="004955BC">
      <w:pPr>
        <w:widowControl w:val="0"/>
        <w:autoSpaceDN w:val="0"/>
        <w:jc w:val="both"/>
        <w:textAlignment w:val="baseline"/>
        <w:rPr>
          <w:b/>
          <w:sz w:val="28"/>
          <w:szCs w:val="28"/>
        </w:rPr>
      </w:pP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11</w:t>
      </w:r>
      <w:r w:rsidR="004955BC" w:rsidRPr="00FB059C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</w:t>
      </w: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2</w:t>
      </w:r>
      <w:r w:rsidR="004955BC" w:rsidRPr="00FB059C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 Согласие с Положением о конкурсе является основанием для участия. Факт подачи заявки</w:t>
      </w:r>
      <w:r w:rsidR="004955BC" w:rsidRPr="00FB059C">
        <w:rPr>
          <w:rFonts w:ascii="Liberation Serif" w:eastAsia="SimSun" w:hAnsi="Liberation Serif" w:cs="Mangal"/>
          <w:color w:val="000000"/>
          <w:kern w:val="3"/>
          <w:sz w:val="28"/>
          <w:szCs w:val="28"/>
          <w:lang w:eastAsia="zh-CN" w:bidi="hi-IN"/>
        </w:rPr>
        <w:t xml:space="preserve"> </w:t>
      </w:r>
      <w:r w:rsidR="004955BC" w:rsidRPr="00FB059C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на участие в конкурсе является согласием на обработку персональных данных участника,</w:t>
      </w:r>
      <w:r w:rsidR="004955BC" w:rsidRPr="00FB059C">
        <w:rPr>
          <w:rFonts w:ascii="Liberation Serif" w:eastAsia="SimSun" w:hAnsi="Liberation Serif" w:cs="Mangal"/>
          <w:color w:val="000000"/>
          <w:kern w:val="3"/>
          <w:sz w:val="28"/>
          <w:szCs w:val="28"/>
          <w:lang w:eastAsia="zh-CN" w:bidi="hi-IN"/>
        </w:rPr>
        <w:t xml:space="preserve"> </w:t>
      </w:r>
      <w:r w:rsidR="004955BC" w:rsidRPr="00FB059C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использование фото, видео материалов,</w:t>
      </w:r>
      <w:r w:rsidR="004955BC" w:rsidRPr="00FB059C">
        <w:rPr>
          <w:rFonts w:ascii="Liberation Serif" w:eastAsia="SimSun" w:hAnsi="Liberation Serif" w:cs="Mangal"/>
          <w:color w:val="000000"/>
          <w:kern w:val="3"/>
          <w:sz w:val="28"/>
          <w:szCs w:val="28"/>
          <w:lang w:eastAsia="zh-CN" w:bidi="hi-IN"/>
        </w:rPr>
        <w:t xml:space="preserve"> </w:t>
      </w:r>
      <w:r w:rsidR="004955BC" w:rsidRPr="00FB059C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D95C9F" w:rsidRPr="00DF1487" w:rsidRDefault="00D95C9F" w:rsidP="00F936E6">
      <w:pPr>
        <w:jc w:val="both"/>
        <w:rPr>
          <w:rFonts w:eastAsia="SimSun" w:cs="Mangal"/>
          <w:color w:val="000000"/>
          <w:kern w:val="3"/>
          <w:sz w:val="28"/>
          <w:szCs w:val="28"/>
          <w:lang w:eastAsia="zh-CN" w:bidi="hi-IN"/>
        </w:rPr>
      </w:pP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1</w:t>
      </w:r>
      <w:r w:rsidR="00F25554"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1</w:t>
      </w: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</w:t>
      </w:r>
      <w:r w:rsidR="00DF1487"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3</w:t>
      </w: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</w:t>
      </w: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ab/>
        <w:t>Получение всех прав на использование конкурсантом в своем выступлении интеллектуальной собственности, защищенной авторскими правами, является исключительно индивидуальной обязанностью каждого участника.</w:t>
      </w:r>
    </w:p>
    <w:p w:rsidR="00F936E6" w:rsidRDefault="00F936E6" w:rsidP="00F936E6">
      <w:pPr>
        <w:pStyle w:val="aa"/>
        <w:numPr>
          <w:ilvl w:val="1"/>
          <w:numId w:val="48"/>
        </w:numPr>
        <w:tabs>
          <w:tab w:val="left" w:pos="142"/>
        </w:tabs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8"/>
          <w:lang w:eastAsia="zh-CN" w:bidi="hi-IN"/>
        </w:rPr>
      </w:pPr>
      <w:r w:rsidRPr="00F936E6">
        <w:rPr>
          <w:rFonts w:ascii="Times New Roman" w:eastAsia="SimSun" w:hAnsi="Times New Roman" w:cs="Mangal"/>
          <w:color w:val="000000"/>
          <w:kern w:val="3"/>
          <w:sz w:val="28"/>
          <w:szCs w:val="28"/>
          <w:lang w:eastAsia="zh-CN" w:bidi="hi-IN"/>
        </w:rPr>
        <w:t xml:space="preserve">. </w:t>
      </w:r>
      <w:r w:rsidR="004955BC" w:rsidRPr="00F936E6">
        <w:rPr>
          <w:rFonts w:ascii="Times New Roman" w:eastAsia="SimSun" w:hAnsi="Times New Roman" w:cs="Mangal"/>
          <w:color w:val="000000"/>
          <w:kern w:val="3"/>
          <w:sz w:val="28"/>
          <w:szCs w:val="28"/>
          <w:lang w:eastAsia="zh-CN" w:bidi="hi-IN"/>
        </w:rPr>
        <w:t>Использование концертного света не предусматривается;</w:t>
      </w:r>
    </w:p>
    <w:p w:rsidR="004955BC" w:rsidRPr="00F936E6" w:rsidRDefault="00F936E6" w:rsidP="00F936E6">
      <w:pPr>
        <w:pStyle w:val="aa"/>
        <w:numPr>
          <w:ilvl w:val="1"/>
          <w:numId w:val="48"/>
        </w:numPr>
        <w:tabs>
          <w:tab w:val="left" w:pos="142"/>
        </w:tabs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color w:val="000000"/>
          <w:kern w:val="3"/>
          <w:sz w:val="28"/>
          <w:szCs w:val="28"/>
          <w:lang w:eastAsia="zh-CN" w:bidi="hi-IN"/>
        </w:rPr>
        <w:t xml:space="preserve">. </w:t>
      </w:r>
      <w:r w:rsidR="004955BC" w:rsidRPr="00F936E6">
        <w:rPr>
          <w:rFonts w:ascii="Times New Roman" w:eastAsia="SimSun" w:hAnsi="Times New Roman" w:cs="Mangal"/>
          <w:color w:val="000000"/>
          <w:kern w:val="3"/>
          <w:sz w:val="28"/>
          <w:szCs w:val="28"/>
          <w:lang w:eastAsia="zh-CN" w:bidi="hi-IN"/>
        </w:rPr>
        <w:t>Репетиции участникам Конкурса не предоставляются;</w:t>
      </w:r>
    </w:p>
    <w:p w:rsidR="004955BC" w:rsidRPr="00DF1487" w:rsidRDefault="004955BC" w:rsidP="00F936E6">
      <w:pPr>
        <w:tabs>
          <w:tab w:val="left" w:pos="142"/>
        </w:tabs>
        <w:suppressAutoHyphens w:val="0"/>
        <w:rPr>
          <w:rFonts w:eastAsia="SimSun" w:cs="Mangal"/>
          <w:color w:val="000000"/>
          <w:kern w:val="3"/>
          <w:sz w:val="28"/>
          <w:szCs w:val="28"/>
          <w:lang w:eastAsia="zh-CN" w:bidi="hi-IN"/>
        </w:rPr>
      </w:pP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11.</w:t>
      </w:r>
      <w:r w:rsidR="00DF1487"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6</w:t>
      </w:r>
      <w:r w:rsidR="00F936E6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</w:t>
      </w: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</w:t>
      </w:r>
      <w:r w:rsidR="00DF1487"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В</w:t>
      </w:r>
      <w:r w:rsidRPr="00220EAB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период проведения Конкурса руководители коллективов несут полную  персональную ответственность за технику безопасности и жизнедеятельность участников.</w:t>
      </w:r>
    </w:p>
    <w:p w:rsidR="004955BC" w:rsidRPr="00DF1487" w:rsidRDefault="00DF1487" w:rsidP="00D95C9F">
      <w:pPr>
        <w:jc w:val="both"/>
        <w:rPr>
          <w:rFonts w:eastAsia="SimSun" w:cs="Mangal"/>
          <w:color w:val="000000"/>
          <w:kern w:val="3"/>
          <w:sz w:val="28"/>
          <w:szCs w:val="28"/>
          <w:lang w:eastAsia="zh-CN" w:bidi="hi-IN"/>
        </w:rPr>
      </w:pP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11.7</w:t>
      </w:r>
      <w:r w:rsidR="00F936E6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</w:t>
      </w: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</w:t>
      </w:r>
      <w:r w:rsidR="004955BC"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Организаторы оставляют за собой право вносить изменения и дополнения в условия и программу организации и проведения конкурса.</w:t>
      </w:r>
    </w:p>
    <w:p w:rsidR="003549D1" w:rsidRPr="00DF1487" w:rsidRDefault="00DF1487" w:rsidP="00D95C9F">
      <w:pPr>
        <w:jc w:val="both"/>
        <w:rPr>
          <w:rFonts w:eastAsia="SimSun" w:cs="Mangal"/>
          <w:color w:val="000000"/>
          <w:kern w:val="3"/>
          <w:sz w:val="28"/>
          <w:szCs w:val="28"/>
          <w:lang w:eastAsia="zh-CN" w:bidi="hi-IN"/>
        </w:rPr>
      </w:pP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11.8</w:t>
      </w:r>
      <w:r w:rsidR="00F936E6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>.</w:t>
      </w:r>
      <w:r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 </w:t>
      </w:r>
      <w:r w:rsidR="004955BC" w:rsidRPr="00DF1487">
        <w:rPr>
          <w:rFonts w:eastAsia="SimSun" w:cs="Mangal"/>
          <w:color w:val="000000"/>
          <w:kern w:val="3"/>
          <w:sz w:val="28"/>
          <w:szCs w:val="28"/>
          <w:lang w:eastAsia="zh-CN" w:bidi="hi-IN"/>
        </w:rPr>
        <w:t xml:space="preserve">Невыполнение условий настоящего Положения влечет за собой исключение из участия в фестивале. </w:t>
      </w:r>
    </w:p>
    <w:p w:rsidR="004955BC" w:rsidRPr="00DF1487" w:rsidRDefault="004955BC" w:rsidP="00D95C9F">
      <w:pPr>
        <w:jc w:val="both"/>
        <w:rPr>
          <w:sz w:val="28"/>
          <w:szCs w:val="28"/>
        </w:rPr>
      </w:pPr>
    </w:p>
    <w:p w:rsidR="002B576C" w:rsidRPr="00DF1487" w:rsidRDefault="002B576C" w:rsidP="002B576C">
      <w:pPr>
        <w:jc w:val="center"/>
        <w:rPr>
          <w:b/>
          <w:sz w:val="28"/>
          <w:szCs w:val="28"/>
        </w:rPr>
      </w:pPr>
      <w:r w:rsidRPr="00DF1487">
        <w:rPr>
          <w:b/>
          <w:sz w:val="28"/>
          <w:szCs w:val="28"/>
        </w:rPr>
        <w:t>1</w:t>
      </w:r>
      <w:r w:rsidR="00F936E6">
        <w:rPr>
          <w:b/>
          <w:sz w:val="28"/>
          <w:szCs w:val="28"/>
        </w:rPr>
        <w:t>2</w:t>
      </w:r>
      <w:r w:rsidRPr="00DF1487">
        <w:rPr>
          <w:b/>
          <w:sz w:val="28"/>
          <w:szCs w:val="28"/>
        </w:rPr>
        <w:t>. Финансовые условия</w:t>
      </w:r>
    </w:p>
    <w:p w:rsidR="0042545F" w:rsidRPr="00DF1487" w:rsidRDefault="00617392" w:rsidP="0042545F">
      <w:pPr>
        <w:jc w:val="both"/>
        <w:rPr>
          <w:sz w:val="28"/>
          <w:szCs w:val="28"/>
        </w:rPr>
      </w:pPr>
      <w:r w:rsidRPr="00DF1487">
        <w:rPr>
          <w:sz w:val="28"/>
          <w:szCs w:val="28"/>
        </w:rPr>
        <w:t xml:space="preserve"> </w:t>
      </w:r>
      <w:r w:rsidR="0042545F" w:rsidRPr="00DF1487">
        <w:rPr>
          <w:sz w:val="28"/>
          <w:szCs w:val="28"/>
        </w:rPr>
        <w:t>Сумма организационного взноса за участие в хореографическом конкурсе в одной возрастной группе номинации составляет:</w:t>
      </w:r>
    </w:p>
    <w:p w:rsidR="0042545F" w:rsidRPr="00DF1487" w:rsidRDefault="0042545F" w:rsidP="0042545F">
      <w:pPr>
        <w:jc w:val="both"/>
        <w:rPr>
          <w:sz w:val="28"/>
          <w:szCs w:val="28"/>
        </w:rPr>
      </w:pPr>
      <w:r w:rsidRPr="00DF1487">
        <w:rPr>
          <w:sz w:val="28"/>
          <w:szCs w:val="28"/>
        </w:rPr>
        <w:t>•</w:t>
      </w:r>
      <w:r w:rsidRPr="00DF1487">
        <w:rPr>
          <w:sz w:val="28"/>
          <w:szCs w:val="28"/>
        </w:rPr>
        <w:tab/>
        <w:t>солисты -</w:t>
      </w:r>
      <w:r w:rsidR="009D233E" w:rsidRPr="00DF1487">
        <w:rPr>
          <w:sz w:val="28"/>
          <w:szCs w:val="28"/>
        </w:rPr>
        <w:t xml:space="preserve"> </w:t>
      </w:r>
      <w:r w:rsidR="004955BC" w:rsidRPr="00DF1487">
        <w:rPr>
          <w:sz w:val="28"/>
          <w:szCs w:val="28"/>
        </w:rPr>
        <w:t>13</w:t>
      </w:r>
      <w:r w:rsidRPr="00DF1487">
        <w:rPr>
          <w:sz w:val="28"/>
          <w:szCs w:val="28"/>
        </w:rPr>
        <w:t xml:space="preserve">00 </w:t>
      </w:r>
      <w:proofErr w:type="spellStart"/>
      <w:r w:rsidRPr="00DF1487">
        <w:rPr>
          <w:sz w:val="28"/>
          <w:szCs w:val="28"/>
        </w:rPr>
        <w:t>руб</w:t>
      </w:r>
      <w:proofErr w:type="spellEnd"/>
      <w:r w:rsidRPr="00DF1487">
        <w:rPr>
          <w:sz w:val="28"/>
          <w:szCs w:val="28"/>
        </w:rPr>
        <w:t>;</w:t>
      </w:r>
    </w:p>
    <w:p w:rsidR="0042545F" w:rsidRPr="00DF1487" w:rsidRDefault="0042545F" w:rsidP="0042545F">
      <w:pPr>
        <w:jc w:val="both"/>
        <w:rPr>
          <w:sz w:val="28"/>
          <w:szCs w:val="28"/>
        </w:rPr>
      </w:pPr>
      <w:r w:rsidRPr="00DF1487">
        <w:rPr>
          <w:sz w:val="28"/>
          <w:szCs w:val="28"/>
        </w:rPr>
        <w:t>•</w:t>
      </w:r>
      <w:r w:rsidRPr="00DF1487">
        <w:rPr>
          <w:sz w:val="28"/>
          <w:szCs w:val="28"/>
        </w:rPr>
        <w:tab/>
        <w:t xml:space="preserve">дуэты  - </w:t>
      </w:r>
      <w:r w:rsidR="004955BC" w:rsidRPr="00DF1487">
        <w:rPr>
          <w:sz w:val="28"/>
          <w:szCs w:val="28"/>
        </w:rPr>
        <w:t>1</w:t>
      </w:r>
      <w:r w:rsidR="003546B1">
        <w:rPr>
          <w:sz w:val="28"/>
          <w:szCs w:val="28"/>
        </w:rPr>
        <w:t>8</w:t>
      </w:r>
      <w:r w:rsidRPr="00DF1487">
        <w:rPr>
          <w:sz w:val="28"/>
          <w:szCs w:val="28"/>
        </w:rPr>
        <w:t>00 руб.;</w:t>
      </w:r>
    </w:p>
    <w:p w:rsidR="00A3278F" w:rsidRPr="00DF1487" w:rsidRDefault="0042545F" w:rsidP="00A3278F">
      <w:pPr>
        <w:jc w:val="both"/>
        <w:rPr>
          <w:sz w:val="28"/>
          <w:szCs w:val="28"/>
        </w:rPr>
      </w:pPr>
      <w:r w:rsidRPr="00DF1487">
        <w:rPr>
          <w:sz w:val="28"/>
          <w:szCs w:val="28"/>
        </w:rPr>
        <w:t>•</w:t>
      </w:r>
      <w:r w:rsidRPr="00DF1487">
        <w:rPr>
          <w:sz w:val="28"/>
          <w:szCs w:val="28"/>
        </w:rPr>
        <w:tab/>
      </w:r>
      <w:r w:rsidR="004955BC" w:rsidRPr="00DF1487">
        <w:rPr>
          <w:sz w:val="28"/>
          <w:szCs w:val="28"/>
        </w:rPr>
        <w:t>коллективы</w:t>
      </w:r>
      <w:r w:rsidRPr="00DF1487">
        <w:rPr>
          <w:sz w:val="28"/>
          <w:szCs w:val="28"/>
        </w:rPr>
        <w:t xml:space="preserve"> -</w:t>
      </w:r>
      <w:r w:rsidR="006829DD" w:rsidRPr="00DF1487">
        <w:rPr>
          <w:sz w:val="28"/>
          <w:szCs w:val="28"/>
        </w:rPr>
        <w:t xml:space="preserve"> </w:t>
      </w:r>
      <w:r w:rsidR="004955BC" w:rsidRPr="00DF1487">
        <w:rPr>
          <w:sz w:val="28"/>
          <w:szCs w:val="28"/>
        </w:rPr>
        <w:t>23</w:t>
      </w:r>
      <w:r w:rsidR="00A3278F" w:rsidRPr="00DF1487">
        <w:rPr>
          <w:sz w:val="28"/>
          <w:szCs w:val="28"/>
        </w:rPr>
        <w:t>00 рублей (вне зависимости от численного состава коллектива)</w:t>
      </w:r>
    </w:p>
    <w:p w:rsidR="004955BC" w:rsidRPr="00FB059C" w:rsidRDefault="004955BC" w:rsidP="004955BC">
      <w:pPr>
        <w:widowControl w:val="0"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F1487">
        <w:rPr>
          <w:rFonts w:eastAsia="SimSun" w:cs="Mangal"/>
          <w:kern w:val="3"/>
          <w:sz w:val="28"/>
          <w:szCs w:val="28"/>
          <w:lang w:eastAsia="zh-CN" w:bidi="hi-IN"/>
        </w:rPr>
        <w:t>Вступительный взнос принима</w:t>
      </w:r>
      <w:r w:rsidR="00251B3F">
        <w:rPr>
          <w:rFonts w:eastAsia="SimSun" w:cs="Mangal"/>
          <w:kern w:val="3"/>
          <w:sz w:val="28"/>
          <w:szCs w:val="28"/>
          <w:lang w:eastAsia="zh-CN" w:bidi="hi-IN"/>
        </w:rPr>
        <w:t xml:space="preserve">ется по безналичному расчету на основании заключенному договору между участником конкурса и ОГБУ ДПО «Костромской областной учебно-методический центр». </w:t>
      </w:r>
      <w:r w:rsidRPr="00FB059C">
        <w:rPr>
          <w:rFonts w:eastAsia="SimSun" w:cs="Mangal"/>
          <w:kern w:val="3"/>
          <w:sz w:val="28"/>
          <w:szCs w:val="28"/>
          <w:lang w:eastAsia="zh-CN" w:bidi="hi-IN"/>
        </w:rPr>
        <w:t xml:space="preserve">Оплата </w:t>
      </w:r>
      <w:r w:rsidRPr="00FB059C">
        <w:rPr>
          <w:rFonts w:eastAsia="SimSun" w:cs="Mangal"/>
          <w:kern w:val="3"/>
          <w:sz w:val="28"/>
          <w:szCs w:val="28"/>
          <w:lang w:eastAsia="zh-CN" w:bidi="hi-IN"/>
        </w:rPr>
        <w:lastRenderedPageBreak/>
        <w:t>командировочных расходов производится за счёт направляющей организации. В случае отказа участника от участия в конкурсе по любым причинам вступительный взнос и документы не возвращается.</w:t>
      </w:r>
    </w:p>
    <w:p w:rsidR="001179E7" w:rsidRPr="00251B3F" w:rsidRDefault="001179E7" w:rsidP="00251B3F">
      <w:pPr>
        <w:rPr>
          <w:b/>
        </w:rPr>
      </w:pPr>
    </w:p>
    <w:p w:rsidR="00193BF5" w:rsidRPr="00E853E1" w:rsidRDefault="00193BF5" w:rsidP="00193BF5">
      <w:pPr>
        <w:jc w:val="center"/>
        <w:rPr>
          <w:b/>
          <w:lang w:val="en-US"/>
        </w:rPr>
      </w:pPr>
    </w:p>
    <w:p w:rsidR="00251B3F" w:rsidRDefault="00154F4C" w:rsidP="00F936E6">
      <w:pPr>
        <w:pStyle w:val="Standard"/>
        <w:jc w:val="right"/>
      </w:pPr>
      <w:r w:rsidRPr="00E853E1">
        <w:rPr>
          <w:lang w:val="en-US"/>
        </w:rPr>
        <w:t xml:space="preserve">                       </w:t>
      </w: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251B3F" w:rsidRDefault="00251B3F" w:rsidP="00F936E6">
      <w:pPr>
        <w:pStyle w:val="Standard"/>
        <w:jc w:val="right"/>
      </w:pPr>
    </w:p>
    <w:p w:rsidR="00F936E6" w:rsidRPr="00F936E6" w:rsidRDefault="00154F4C" w:rsidP="00F936E6">
      <w:pPr>
        <w:pStyle w:val="Standard"/>
        <w:jc w:val="right"/>
        <w:rPr>
          <w:sz w:val="28"/>
          <w:szCs w:val="28"/>
        </w:rPr>
      </w:pPr>
      <w:r w:rsidRPr="00E853E1">
        <w:rPr>
          <w:lang w:val="en-US"/>
        </w:rPr>
        <w:lastRenderedPageBreak/>
        <w:t xml:space="preserve">    </w:t>
      </w:r>
      <w:r w:rsidR="00F936E6" w:rsidRPr="00F936E6">
        <w:rPr>
          <w:sz w:val="28"/>
          <w:szCs w:val="28"/>
        </w:rPr>
        <w:t>ПРИЛОЖЕНИЕ № 1</w:t>
      </w:r>
    </w:p>
    <w:p w:rsidR="00F936E6" w:rsidRPr="00F936E6" w:rsidRDefault="00F936E6" w:rsidP="00F936E6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/>
          <w:b/>
          <w:kern w:val="3"/>
          <w:sz w:val="28"/>
          <w:szCs w:val="28"/>
          <w:u w:val="single"/>
          <w:lang w:eastAsia="zh-CN" w:bidi="hi-IN"/>
        </w:rPr>
      </w:pPr>
      <w:r w:rsidRPr="00F936E6">
        <w:rPr>
          <w:rFonts w:ascii="Liberation Serif" w:eastAsia="SimSun" w:hAnsi="Liberation Serif" w:cs="Mangal"/>
          <w:b/>
          <w:kern w:val="3"/>
          <w:sz w:val="28"/>
          <w:szCs w:val="28"/>
          <w:u w:val="single"/>
          <w:lang w:eastAsia="zh-CN" w:bidi="hi-IN"/>
        </w:rPr>
        <w:t>ЗАЯВКА</w:t>
      </w:r>
    </w:p>
    <w:p w:rsidR="00F936E6" w:rsidRPr="00F936E6" w:rsidRDefault="00F936E6" w:rsidP="00F936E6">
      <w:pPr>
        <w:widowControl w:val="0"/>
        <w:autoSpaceDN w:val="0"/>
        <w:ind w:firstLine="360"/>
        <w:jc w:val="center"/>
        <w:textAlignment w:val="baseline"/>
        <w:rPr>
          <w:rFonts w:ascii="Liberation Serif" w:eastAsia="SimSun" w:hAnsi="Liberation Serif" w:cs="Mangal"/>
          <w:b/>
          <w:kern w:val="3"/>
          <w:sz w:val="28"/>
          <w:szCs w:val="28"/>
          <w:shd w:val="clear" w:color="auto" w:fill="FFFFFF"/>
          <w:lang w:eastAsia="zh-CN" w:bidi="hi-IN"/>
        </w:rPr>
      </w:pPr>
      <w:r w:rsidRPr="00F936E6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 xml:space="preserve">на участие в </w:t>
      </w:r>
      <w:r>
        <w:rPr>
          <w:rFonts w:ascii="Liberation Serif" w:eastAsia="SimSun" w:hAnsi="Liberation Serif" w:cs="Mang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открытом региональном </w:t>
      </w:r>
      <w:r w:rsidRPr="00F936E6">
        <w:rPr>
          <w:rFonts w:ascii="Liberation Serif" w:eastAsia="SimSun" w:hAnsi="Liberation Serif" w:cs="Mangal"/>
          <w:b/>
          <w:kern w:val="3"/>
          <w:sz w:val="28"/>
          <w:szCs w:val="28"/>
          <w:shd w:val="clear" w:color="auto" w:fill="FFFFFF"/>
          <w:lang w:eastAsia="zh-CN" w:bidi="hi-IN"/>
        </w:rPr>
        <w:t xml:space="preserve"> хореографическом конкурсе «Берендеевы узоры» </w:t>
      </w:r>
    </w:p>
    <w:p w:rsidR="00F936E6" w:rsidRPr="00F936E6" w:rsidRDefault="00F936E6" w:rsidP="00F936E6">
      <w:pPr>
        <w:widowControl w:val="0"/>
        <w:autoSpaceDN w:val="0"/>
        <w:spacing w:after="140" w:line="288" w:lineRule="auto"/>
        <w:ind w:firstLine="3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eastAsia="SimSun" w:cs="Mangal"/>
          <w:b/>
          <w:kern w:val="3"/>
          <w:sz w:val="28"/>
          <w:szCs w:val="28"/>
          <w:shd w:val="clear" w:color="auto" w:fill="FFFFFF"/>
          <w:lang w:eastAsia="zh-CN" w:bidi="hi-IN"/>
        </w:rPr>
        <w:t>Плательщик:____________________________________________________________________________________________________________________________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center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eastAsia="SimSun" w:cs="Mangal"/>
          <w:kern w:val="3"/>
          <w:lang w:eastAsia="zh-CN" w:bidi="hi-IN"/>
        </w:rPr>
        <w:t>Реквизиты:______________________________________________________________________</w:t>
      </w:r>
      <w:r w:rsidR="00296AB8">
        <w:rPr>
          <w:rFonts w:eastAsia="SimSun" w:cs="Mangal"/>
          <w:kern w:val="3"/>
          <w:lang w:eastAsia="zh-CN" w:bidi="hi-IN"/>
        </w:rPr>
        <w:t>_______________________________________________________________________________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eastAsia="SimSun" w:cs="Mangal"/>
          <w:kern w:val="3"/>
          <w:lang w:eastAsia="zh-CN" w:bidi="hi-IN"/>
        </w:rPr>
        <w:t>Форма оплаты (безналичный/наличный расчет):______________________________________</w:t>
      </w:r>
      <w:r w:rsidRPr="00F936E6">
        <w:rPr>
          <w:rFonts w:ascii="Liberation Serif" w:eastAsia="SimSun" w:hAnsi="Liberation Serif" w:cs="Mangal"/>
          <w:kern w:val="3"/>
          <w:lang w:eastAsia="zh-CN" w:bidi="hi-IN"/>
        </w:rPr>
        <w:t> </w:t>
      </w:r>
    </w:p>
    <w:p w:rsidR="00F936E6" w:rsidRDefault="00F936E6" w:rsidP="00F936E6">
      <w:pPr>
        <w:widowControl w:val="0"/>
        <w:autoSpaceDN w:val="0"/>
        <w:spacing w:line="360" w:lineRule="auto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</w:t>
      </w:r>
      <w:r w:rsidRPr="00F936E6">
        <w:rPr>
          <w:rFonts w:eastAsia="SimSun" w:cs="Mangal"/>
          <w:kern w:val="3"/>
          <w:lang w:eastAsia="zh-CN" w:bidi="hi-IN"/>
        </w:rPr>
        <w:t xml:space="preserve">Наименование организации, адрес организации и (или) ее структурного подразделения (при наличии), в которой обучается участник </w:t>
      </w:r>
      <w:r w:rsidR="00296AB8">
        <w:rPr>
          <w:rFonts w:eastAsia="SimSun" w:cs="Mangal"/>
          <w:kern w:val="3"/>
          <w:lang w:eastAsia="zh-CN" w:bidi="hi-IN"/>
        </w:rPr>
        <w:t>(и)</w:t>
      </w:r>
      <w:proofErr w:type="gramStart"/>
      <w:r w:rsidR="00296AB8">
        <w:rPr>
          <w:rFonts w:eastAsia="SimSun" w:cs="Mangal"/>
          <w:kern w:val="3"/>
          <w:lang w:eastAsia="zh-CN" w:bidi="hi-IN"/>
        </w:rPr>
        <w:t xml:space="preserve"> ,</w:t>
      </w:r>
      <w:proofErr w:type="gramEnd"/>
      <w:r w:rsidR="00296AB8">
        <w:rPr>
          <w:rFonts w:eastAsia="SimSun" w:cs="Mangal"/>
          <w:kern w:val="3"/>
          <w:lang w:eastAsia="zh-CN" w:bidi="hi-IN"/>
        </w:rPr>
        <w:t xml:space="preserve"> коллектив </w:t>
      </w:r>
      <w:r w:rsidRPr="00F936E6">
        <w:rPr>
          <w:rFonts w:eastAsia="SimSun" w:cs="Mangal"/>
          <w:kern w:val="3"/>
          <w:lang w:eastAsia="zh-CN" w:bidi="hi-IN"/>
        </w:rPr>
        <w:t>мероприятия_________________________________</w:t>
      </w:r>
      <w:r w:rsidR="00296AB8">
        <w:rPr>
          <w:rFonts w:eastAsia="SimSun" w:cs="Mangal"/>
          <w:kern w:val="3"/>
          <w:lang w:eastAsia="zh-CN" w:bidi="hi-IN"/>
        </w:rPr>
        <w:t>____________________________________________________________________________________________________________________</w:t>
      </w:r>
      <w:r w:rsidRPr="00F936E6">
        <w:rPr>
          <w:rFonts w:ascii="Liberation Serif" w:eastAsia="SimSun" w:hAnsi="Liberation Serif" w:cs="Mangal"/>
          <w:kern w:val="3"/>
          <w:lang w:eastAsia="zh-CN" w:bidi="hi-IN"/>
        </w:rPr>
        <w:t> </w:t>
      </w:r>
    </w:p>
    <w:tbl>
      <w:tblPr>
        <w:tblStyle w:val="ac"/>
        <w:tblW w:w="0" w:type="auto"/>
        <w:tblLook w:val="04A0"/>
      </w:tblPr>
      <w:tblGrid>
        <w:gridCol w:w="4927"/>
        <w:gridCol w:w="4927"/>
      </w:tblGrid>
      <w:tr w:rsidR="00296AB8" w:rsidTr="00296AB8">
        <w:tc>
          <w:tcPr>
            <w:tcW w:w="4927" w:type="dxa"/>
          </w:tcPr>
          <w:p w:rsidR="00296AB8" w:rsidRPr="00296AB8" w:rsidRDefault="00296AB8" w:rsidP="00296AB8">
            <w:pPr>
              <w:pStyle w:val="aa"/>
              <w:widowControl w:val="0"/>
              <w:numPr>
                <w:ilvl w:val="0"/>
                <w:numId w:val="49"/>
              </w:numPr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lang w:eastAsia="zh-CN" w:bidi="hi-IN"/>
              </w:rPr>
              <w:t>Участник (и) ФИО/коллектив</w:t>
            </w:r>
          </w:p>
        </w:tc>
        <w:tc>
          <w:tcPr>
            <w:tcW w:w="4927" w:type="dxa"/>
          </w:tcPr>
          <w:p w:rsidR="00296AB8" w:rsidRDefault="00296AB8" w:rsidP="00F936E6">
            <w:pPr>
              <w:widowControl w:val="0"/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</w:p>
        </w:tc>
      </w:tr>
      <w:tr w:rsidR="00296AB8" w:rsidTr="00E853E1">
        <w:trPr>
          <w:trHeight w:val="803"/>
        </w:trPr>
        <w:tc>
          <w:tcPr>
            <w:tcW w:w="4927" w:type="dxa"/>
          </w:tcPr>
          <w:p w:rsidR="00296AB8" w:rsidRPr="00296AB8" w:rsidRDefault="00E853E1" w:rsidP="00296AB8">
            <w:pPr>
              <w:pStyle w:val="aa"/>
              <w:widowControl w:val="0"/>
              <w:numPr>
                <w:ilvl w:val="0"/>
                <w:numId w:val="49"/>
              </w:numPr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lang w:eastAsia="zh-CN" w:bidi="hi-IN"/>
              </w:rPr>
              <w:t xml:space="preserve">Дата рождения/возраст на 31.03.2026 </w:t>
            </w:r>
            <w:r w:rsidR="00296AB8" w:rsidRPr="00296AB8">
              <w:rPr>
                <w:rFonts w:ascii="Liberation Serif" w:eastAsia="SimSun" w:hAnsi="Liberation Serif" w:cs="Mangal"/>
                <w:kern w:val="3"/>
                <w:lang w:eastAsia="zh-CN" w:bidi="hi-IN"/>
              </w:rPr>
              <w:t>(солист, дуэт)</w:t>
            </w:r>
          </w:p>
        </w:tc>
        <w:tc>
          <w:tcPr>
            <w:tcW w:w="4927" w:type="dxa"/>
          </w:tcPr>
          <w:p w:rsidR="00296AB8" w:rsidRDefault="00296AB8" w:rsidP="00F936E6">
            <w:pPr>
              <w:widowControl w:val="0"/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</w:p>
        </w:tc>
      </w:tr>
      <w:tr w:rsidR="00296AB8" w:rsidTr="00296AB8">
        <w:tc>
          <w:tcPr>
            <w:tcW w:w="4927" w:type="dxa"/>
          </w:tcPr>
          <w:p w:rsidR="00296AB8" w:rsidRPr="00296AB8" w:rsidRDefault="00296AB8" w:rsidP="00296AB8">
            <w:pPr>
              <w:pStyle w:val="aa"/>
              <w:widowControl w:val="0"/>
              <w:numPr>
                <w:ilvl w:val="0"/>
                <w:numId w:val="49"/>
              </w:numPr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lang w:eastAsia="zh-CN" w:bidi="hi-IN"/>
              </w:rPr>
              <w:t>Номинация</w:t>
            </w:r>
          </w:p>
        </w:tc>
        <w:tc>
          <w:tcPr>
            <w:tcW w:w="4927" w:type="dxa"/>
          </w:tcPr>
          <w:p w:rsidR="00296AB8" w:rsidRDefault="00296AB8" w:rsidP="00F936E6">
            <w:pPr>
              <w:widowControl w:val="0"/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</w:p>
        </w:tc>
      </w:tr>
      <w:tr w:rsidR="00296AB8" w:rsidTr="00296AB8">
        <w:tc>
          <w:tcPr>
            <w:tcW w:w="4927" w:type="dxa"/>
          </w:tcPr>
          <w:p w:rsidR="00296AB8" w:rsidRPr="00296AB8" w:rsidRDefault="00296AB8" w:rsidP="00296AB8">
            <w:pPr>
              <w:pStyle w:val="aa"/>
              <w:widowControl w:val="0"/>
              <w:numPr>
                <w:ilvl w:val="0"/>
                <w:numId w:val="49"/>
              </w:numPr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 w:rsidRPr="00296AB8">
              <w:rPr>
                <w:rFonts w:ascii="Liberation Serif" w:eastAsia="SimSun" w:hAnsi="Liberation Serif" w:cs="Mangal"/>
                <w:kern w:val="3"/>
                <w:lang w:eastAsia="zh-CN" w:bidi="hi-IN"/>
              </w:rPr>
              <w:t>Возрастная группа</w:t>
            </w:r>
          </w:p>
        </w:tc>
        <w:tc>
          <w:tcPr>
            <w:tcW w:w="4927" w:type="dxa"/>
          </w:tcPr>
          <w:p w:rsidR="00296AB8" w:rsidRDefault="00296AB8" w:rsidP="00F936E6">
            <w:pPr>
              <w:widowControl w:val="0"/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</w:p>
        </w:tc>
      </w:tr>
      <w:tr w:rsidR="00296AB8" w:rsidTr="00296AB8">
        <w:tc>
          <w:tcPr>
            <w:tcW w:w="4927" w:type="dxa"/>
          </w:tcPr>
          <w:p w:rsidR="00296AB8" w:rsidRPr="00296AB8" w:rsidRDefault="00296AB8" w:rsidP="00296AB8">
            <w:pPr>
              <w:pStyle w:val="aa"/>
              <w:widowControl w:val="0"/>
              <w:numPr>
                <w:ilvl w:val="0"/>
                <w:numId w:val="49"/>
              </w:numPr>
              <w:autoSpaceDN w:val="0"/>
              <w:spacing w:line="24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 w:rsidRPr="00296AB8">
              <w:rPr>
                <w:rFonts w:ascii="Liberation Serif" w:eastAsia="SimSun" w:hAnsi="Liberation Serif" w:cs="Mangal"/>
                <w:kern w:val="3"/>
                <w:lang w:eastAsia="zh-CN" w:bidi="hi-IN"/>
              </w:rPr>
              <w:t>Страховой номер индивидуального лицевого счета страхового свидетельства обязательного пенсионного страхования</w:t>
            </w:r>
          </w:p>
        </w:tc>
        <w:tc>
          <w:tcPr>
            <w:tcW w:w="4927" w:type="dxa"/>
          </w:tcPr>
          <w:p w:rsidR="00296AB8" w:rsidRDefault="00296AB8" w:rsidP="00F936E6">
            <w:pPr>
              <w:widowControl w:val="0"/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</w:p>
        </w:tc>
      </w:tr>
      <w:tr w:rsidR="00296AB8" w:rsidTr="00296AB8">
        <w:tc>
          <w:tcPr>
            <w:tcW w:w="4927" w:type="dxa"/>
          </w:tcPr>
          <w:p w:rsidR="00296AB8" w:rsidRPr="00296AB8" w:rsidRDefault="00296AB8" w:rsidP="00296AB8">
            <w:pPr>
              <w:pStyle w:val="aa"/>
              <w:widowControl w:val="0"/>
              <w:numPr>
                <w:ilvl w:val="0"/>
                <w:numId w:val="49"/>
              </w:numPr>
              <w:autoSpaceDN w:val="0"/>
              <w:spacing w:line="24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 w:rsidRPr="00296AB8">
              <w:rPr>
                <w:rFonts w:ascii="Liberation Serif" w:eastAsia="SimSun" w:hAnsi="Liberation Serif" w:cs="Mangal"/>
                <w:kern w:val="3"/>
                <w:lang w:eastAsia="zh-CN" w:bidi="hi-IN"/>
              </w:rPr>
              <w:t>Класс и (или) курс, год обучения участника мероприятия</w:t>
            </w:r>
          </w:p>
        </w:tc>
        <w:tc>
          <w:tcPr>
            <w:tcW w:w="4927" w:type="dxa"/>
          </w:tcPr>
          <w:p w:rsidR="00296AB8" w:rsidRDefault="00296AB8" w:rsidP="00F936E6">
            <w:pPr>
              <w:widowControl w:val="0"/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</w:p>
        </w:tc>
      </w:tr>
      <w:tr w:rsidR="00296AB8" w:rsidTr="00296AB8">
        <w:tc>
          <w:tcPr>
            <w:tcW w:w="4927" w:type="dxa"/>
          </w:tcPr>
          <w:p w:rsidR="00296AB8" w:rsidRPr="00296AB8" w:rsidRDefault="00296AB8" w:rsidP="00296AB8">
            <w:pPr>
              <w:pStyle w:val="aa"/>
              <w:widowControl w:val="0"/>
              <w:numPr>
                <w:ilvl w:val="0"/>
                <w:numId w:val="49"/>
              </w:numPr>
              <w:autoSpaceDN w:val="0"/>
              <w:spacing w:line="24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 w:rsidRPr="00296AB8">
              <w:rPr>
                <w:rFonts w:ascii="Liberation Serif" w:eastAsia="SimSun" w:hAnsi="Liberation Serif" w:cs="Mangal"/>
                <w:kern w:val="3"/>
                <w:lang w:eastAsia="zh-CN" w:bidi="hi-IN"/>
              </w:rPr>
              <w:t>Контактные данные ребенка и его законного представителя (номер телефона, адрес электронной почты).</w:t>
            </w:r>
          </w:p>
        </w:tc>
        <w:tc>
          <w:tcPr>
            <w:tcW w:w="4927" w:type="dxa"/>
          </w:tcPr>
          <w:p w:rsidR="00296AB8" w:rsidRDefault="00296AB8" w:rsidP="00F936E6">
            <w:pPr>
              <w:widowControl w:val="0"/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</w:p>
        </w:tc>
      </w:tr>
      <w:tr w:rsidR="00296AB8" w:rsidTr="00296AB8">
        <w:tc>
          <w:tcPr>
            <w:tcW w:w="4927" w:type="dxa"/>
          </w:tcPr>
          <w:p w:rsidR="00296AB8" w:rsidRPr="00296AB8" w:rsidRDefault="00296AB8" w:rsidP="00296AB8">
            <w:pPr>
              <w:pStyle w:val="aa"/>
              <w:widowControl w:val="0"/>
              <w:numPr>
                <w:ilvl w:val="0"/>
                <w:numId w:val="49"/>
              </w:numPr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lang w:eastAsia="zh-CN" w:bidi="hi-IN"/>
              </w:rPr>
              <w:t>ФИО наставника, телефон</w:t>
            </w:r>
          </w:p>
        </w:tc>
        <w:tc>
          <w:tcPr>
            <w:tcW w:w="4927" w:type="dxa"/>
          </w:tcPr>
          <w:p w:rsidR="00296AB8" w:rsidRDefault="00296AB8" w:rsidP="00F936E6">
            <w:pPr>
              <w:widowControl w:val="0"/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</w:p>
        </w:tc>
      </w:tr>
      <w:tr w:rsidR="00296AB8" w:rsidTr="00296AB8">
        <w:tc>
          <w:tcPr>
            <w:tcW w:w="4927" w:type="dxa"/>
          </w:tcPr>
          <w:p w:rsidR="00296AB8" w:rsidRDefault="00296AB8" w:rsidP="00296AB8">
            <w:pPr>
              <w:pStyle w:val="aa"/>
              <w:widowControl w:val="0"/>
              <w:numPr>
                <w:ilvl w:val="0"/>
                <w:numId w:val="49"/>
              </w:numPr>
              <w:autoSpaceDN w:val="0"/>
              <w:spacing w:line="24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 w:rsidRPr="00296AB8">
              <w:rPr>
                <w:rFonts w:ascii="Liberation Serif" w:eastAsia="SimSun" w:hAnsi="Liberation Serif" w:cs="Mangal"/>
                <w:kern w:val="3"/>
                <w:lang w:eastAsia="zh-CN" w:bidi="hi-IN"/>
              </w:rPr>
              <w:t>Серия, номер документа наставника, удостоверяющего личность, кем и когда выдан</w:t>
            </w:r>
          </w:p>
        </w:tc>
        <w:tc>
          <w:tcPr>
            <w:tcW w:w="4927" w:type="dxa"/>
          </w:tcPr>
          <w:p w:rsidR="00296AB8" w:rsidRDefault="00296AB8" w:rsidP="00F936E6">
            <w:pPr>
              <w:widowControl w:val="0"/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</w:p>
        </w:tc>
      </w:tr>
      <w:tr w:rsidR="00296AB8" w:rsidTr="00296AB8">
        <w:tc>
          <w:tcPr>
            <w:tcW w:w="4927" w:type="dxa"/>
          </w:tcPr>
          <w:p w:rsidR="00296AB8" w:rsidRPr="00296AB8" w:rsidRDefault="00296AB8" w:rsidP="00296AB8">
            <w:pPr>
              <w:pStyle w:val="aa"/>
              <w:widowControl w:val="0"/>
              <w:numPr>
                <w:ilvl w:val="0"/>
                <w:numId w:val="49"/>
              </w:numPr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 w:rsidRPr="00296AB8">
              <w:rPr>
                <w:rFonts w:ascii="Liberation Serif" w:eastAsia="SimSun" w:hAnsi="Liberation Serif" w:cs="Mangal"/>
                <w:kern w:val="3"/>
                <w:lang w:eastAsia="zh-CN" w:bidi="hi-IN"/>
              </w:rPr>
              <w:t>Программа  выступления с указанием</w:t>
            </w:r>
          </w:p>
          <w:p w:rsidR="00296AB8" w:rsidRPr="00296AB8" w:rsidRDefault="00296AB8" w:rsidP="00296AB8">
            <w:pPr>
              <w:pStyle w:val="aa"/>
              <w:widowControl w:val="0"/>
              <w:autoSpaceDN w:val="0"/>
              <w:spacing w:line="24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 w:rsidRPr="00296AB8">
              <w:rPr>
                <w:rFonts w:ascii="Liberation Serif" w:eastAsia="SimSun" w:hAnsi="Liberation Serif" w:cs="Mangal"/>
                <w:kern w:val="3"/>
                <w:lang w:eastAsia="zh-CN" w:bidi="hi-IN"/>
              </w:rPr>
              <w:t>хронометража каждого номера</w:t>
            </w:r>
          </w:p>
        </w:tc>
        <w:tc>
          <w:tcPr>
            <w:tcW w:w="4927" w:type="dxa"/>
          </w:tcPr>
          <w:p w:rsidR="00296AB8" w:rsidRDefault="00296AB8" w:rsidP="00F936E6">
            <w:pPr>
              <w:widowControl w:val="0"/>
              <w:autoSpaceDN w:val="0"/>
              <w:spacing w:line="36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</w:p>
        </w:tc>
      </w:tr>
    </w:tbl>
    <w:p w:rsidR="00296AB8" w:rsidRPr="00F936E6" w:rsidRDefault="00296AB8" w:rsidP="00F936E6">
      <w:pPr>
        <w:widowControl w:val="0"/>
        <w:autoSpaceDN w:val="0"/>
        <w:spacing w:line="360" w:lineRule="auto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</w:p>
    <w:p w:rsidR="00F936E6" w:rsidRPr="00F936E6" w:rsidRDefault="00F936E6" w:rsidP="00F936E6">
      <w:pPr>
        <w:widowControl w:val="0"/>
        <w:autoSpaceDN w:val="0"/>
        <w:spacing w:line="288" w:lineRule="auto"/>
        <w:ind w:right="-84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</w:t>
      </w:r>
      <w:r w:rsidRPr="00F936E6">
        <w:rPr>
          <w:rFonts w:eastAsia="SimSun" w:cs="Mangal"/>
          <w:kern w:val="3"/>
          <w:lang w:eastAsia="zh-CN" w:bidi="hi-IN"/>
        </w:rPr>
        <w:t xml:space="preserve">«С положением </w:t>
      </w:r>
      <w:bookmarkStart w:id="6" w:name="_Hlk102641997"/>
      <w:r w:rsidRPr="00F936E6">
        <w:rPr>
          <w:rFonts w:eastAsia="SimSun" w:cs="Mangal"/>
          <w:kern w:val="3"/>
          <w:shd w:val="clear" w:color="auto" w:fill="FFFFFF"/>
          <w:lang w:eastAsia="zh-CN" w:bidi="hi-IN"/>
        </w:rPr>
        <w:t>открыто</w:t>
      </w:r>
      <w:r>
        <w:rPr>
          <w:rFonts w:eastAsia="SimSun" w:cs="Mangal"/>
          <w:kern w:val="3"/>
          <w:shd w:val="clear" w:color="auto" w:fill="FFFFFF"/>
          <w:lang w:eastAsia="zh-CN" w:bidi="hi-IN"/>
        </w:rPr>
        <w:t>го</w:t>
      </w:r>
      <w:r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регионально</w:t>
      </w:r>
      <w:r>
        <w:rPr>
          <w:rFonts w:eastAsia="SimSun" w:cs="Mangal"/>
          <w:kern w:val="3"/>
          <w:shd w:val="clear" w:color="auto" w:fill="FFFFFF"/>
          <w:lang w:eastAsia="zh-CN" w:bidi="hi-IN"/>
        </w:rPr>
        <w:t>го</w:t>
      </w:r>
      <w:r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 хореографическо</w:t>
      </w:r>
      <w:r>
        <w:rPr>
          <w:rFonts w:eastAsia="SimSun" w:cs="Mangal"/>
          <w:kern w:val="3"/>
          <w:shd w:val="clear" w:color="auto" w:fill="FFFFFF"/>
          <w:lang w:eastAsia="zh-CN" w:bidi="hi-IN"/>
        </w:rPr>
        <w:t>го</w:t>
      </w:r>
      <w:r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конкурс</w:t>
      </w:r>
      <w:r>
        <w:rPr>
          <w:rFonts w:eastAsia="SimSun" w:cs="Mangal"/>
          <w:kern w:val="3"/>
          <w:shd w:val="clear" w:color="auto" w:fill="FFFFFF"/>
          <w:lang w:eastAsia="zh-CN" w:bidi="hi-IN"/>
        </w:rPr>
        <w:t>а</w:t>
      </w:r>
      <w:r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«Берендеевы узоры» </w:t>
      </w:r>
      <w:bookmarkEnd w:id="6"/>
      <w:proofErr w:type="gramStart"/>
      <w:r w:rsidRPr="00F936E6">
        <w:rPr>
          <w:rFonts w:eastAsia="SimSun" w:cs="Mangal"/>
          <w:kern w:val="3"/>
          <w:lang w:eastAsia="zh-CN" w:bidi="hi-IN"/>
        </w:rPr>
        <w:t>ознакомлен</w:t>
      </w:r>
      <w:proofErr w:type="gramEnd"/>
      <w:r w:rsidRPr="00F936E6">
        <w:rPr>
          <w:rFonts w:eastAsia="SimSun" w:cs="Mangal"/>
          <w:kern w:val="3"/>
          <w:lang w:eastAsia="zh-CN" w:bidi="hi-IN"/>
        </w:rPr>
        <w:t>. Своевременную оплату гарантируем»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</w:t>
      </w:r>
      <w:r w:rsidRPr="00F936E6">
        <w:rPr>
          <w:rFonts w:eastAsia="SimSun" w:cs="Mangal"/>
          <w:kern w:val="3"/>
          <w:lang w:eastAsia="zh-CN" w:bidi="hi-IN"/>
        </w:rPr>
        <w:t>Дата  «      » ____________</w:t>
      </w:r>
      <w:r w:rsidR="00E853E1">
        <w:rPr>
          <w:rFonts w:eastAsia="SimSun" w:cs="Mangal"/>
          <w:kern w:val="3"/>
          <w:lang w:eastAsia="zh-CN" w:bidi="hi-IN"/>
        </w:rPr>
        <w:t xml:space="preserve"> 2026</w:t>
      </w:r>
      <w:r w:rsidRPr="00F936E6">
        <w:rPr>
          <w:rFonts w:eastAsia="SimSun" w:cs="Mangal"/>
          <w:kern w:val="3"/>
          <w:lang w:eastAsia="zh-CN" w:bidi="hi-IN"/>
        </w:rPr>
        <w:t>  г.</w:t>
      </w:r>
    </w:p>
    <w:p w:rsidR="00F936E6" w:rsidRPr="00F936E6" w:rsidRDefault="00F936E6" w:rsidP="00F936E6">
      <w:pPr>
        <w:widowControl w:val="0"/>
        <w:autoSpaceDN w:val="0"/>
        <w:spacing w:after="140" w:line="276" w:lineRule="auto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Руководитель учреждения</w:t>
      </w:r>
      <w:r w:rsidRPr="00F936E6">
        <w:rPr>
          <w:rFonts w:eastAsia="SimSun" w:cs="Mangal"/>
          <w:kern w:val="3"/>
          <w:lang w:eastAsia="zh-CN" w:bidi="hi-IN"/>
        </w:rPr>
        <w:t xml:space="preserve"> _____________ Подпись ______________(Расшифровка подписи)</w:t>
      </w:r>
    </w:p>
    <w:p w:rsidR="00F936E6" w:rsidRPr="00F936E6" w:rsidRDefault="00F936E6" w:rsidP="00F936E6">
      <w:pPr>
        <w:widowControl w:val="0"/>
        <w:autoSpaceDN w:val="0"/>
        <w:spacing w:after="140" w:line="276" w:lineRule="auto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 xml:space="preserve">              </w:t>
      </w:r>
      <w:r w:rsidRPr="00F936E6">
        <w:rPr>
          <w:rFonts w:eastAsia="SimSun" w:cs="Mangal"/>
          <w:kern w:val="3"/>
          <w:lang w:eastAsia="zh-CN" w:bidi="hi-IN"/>
        </w:rPr>
        <w:t>М.П.                   </w:t>
      </w:r>
    </w:p>
    <w:p w:rsidR="00296AB8" w:rsidRDefault="00296AB8" w:rsidP="00E853E1">
      <w:pPr>
        <w:widowControl w:val="0"/>
        <w:autoSpaceDN w:val="0"/>
        <w:spacing w:line="288" w:lineRule="auto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F936E6" w:rsidRPr="00F936E6" w:rsidRDefault="00F936E6" w:rsidP="00F936E6">
      <w:pPr>
        <w:widowControl w:val="0"/>
        <w:autoSpaceDN w:val="0"/>
        <w:spacing w:line="288" w:lineRule="auto"/>
        <w:jc w:val="right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eastAsia="SimSun" w:cs="Mangal"/>
          <w:kern w:val="3"/>
          <w:sz w:val="28"/>
          <w:szCs w:val="28"/>
          <w:lang w:eastAsia="zh-CN" w:bidi="hi-IN"/>
        </w:rPr>
        <w:lastRenderedPageBreak/>
        <w:t>ПРИЛОЖЕНИЕ № 2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right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eastAsia="SimSun" w:cs="Mangal"/>
          <w:kern w:val="3"/>
          <w:lang w:eastAsia="zh-CN" w:bidi="hi-IN"/>
        </w:rPr>
        <w:t>К Положению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right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eastAsia="SimSun" w:cs="Mangal"/>
          <w:kern w:val="3"/>
          <w:lang w:eastAsia="zh-CN" w:bidi="hi-IN"/>
        </w:rPr>
        <w:t>открытого регионального  хореографического конкурса «Берендеевы узоры»</w:t>
      </w:r>
      <w:r w:rsidRPr="00F936E6">
        <w:rPr>
          <w:rFonts w:ascii="Liberation Serif" w:eastAsia="SimSun" w:hAnsi="Liberation Serif" w:cs="Mangal"/>
          <w:kern w:val="3"/>
          <w:lang w:eastAsia="zh-CN" w:bidi="hi-IN"/>
        </w:rPr>
        <w:t> 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right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proofErr w:type="gramStart"/>
      <w:r w:rsidRPr="00F936E6">
        <w:rPr>
          <w:rFonts w:eastAsia="SimSun" w:cs="Mangal"/>
          <w:kern w:val="3"/>
          <w:lang w:eastAsia="zh-CN" w:bidi="hi-IN"/>
        </w:rPr>
        <w:t>(Для</w:t>
      </w:r>
      <w:r w:rsidRPr="00F936E6">
        <w:rPr>
          <w:rFonts w:ascii="Liberation Serif" w:eastAsia="SimSun" w:hAnsi="Liberation Serif" w:cs="Mangal"/>
          <w:kern w:val="3"/>
          <w:lang w:eastAsia="zh-CN" w:bidi="hi-IN"/>
        </w:rPr>
        <w:t xml:space="preserve"> </w:t>
      </w:r>
      <w:r w:rsidRPr="00F936E6">
        <w:rPr>
          <w:rFonts w:eastAsia="SimSun" w:cs="Mangal"/>
          <w:b/>
          <w:kern w:val="3"/>
          <w:lang w:eastAsia="zh-CN" w:bidi="hi-IN"/>
        </w:rPr>
        <w:t>несовершеннолетних</w:t>
      </w:r>
      <w:r w:rsidRPr="00F936E6">
        <w:rPr>
          <w:rFonts w:ascii="Liberation Serif" w:eastAsia="SimSun" w:hAnsi="Liberation Serif" w:cs="Mangal"/>
          <w:kern w:val="3"/>
          <w:lang w:eastAsia="zh-CN" w:bidi="hi-IN"/>
        </w:rPr>
        <w:t xml:space="preserve"> </w:t>
      </w:r>
      <w:r w:rsidRPr="00F936E6">
        <w:rPr>
          <w:rFonts w:eastAsia="SimSun" w:cs="Mangal"/>
          <w:kern w:val="3"/>
          <w:lang w:eastAsia="zh-CN" w:bidi="hi-IN"/>
        </w:rPr>
        <w:t>до 18 лет, заполняется</w:t>
      </w:r>
      <w:proofErr w:type="gramEnd"/>
    </w:p>
    <w:p w:rsidR="00F936E6" w:rsidRPr="00F936E6" w:rsidRDefault="00F936E6" w:rsidP="00F936E6">
      <w:pPr>
        <w:widowControl w:val="0"/>
        <w:autoSpaceDN w:val="0"/>
        <w:spacing w:line="288" w:lineRule="auto"/>
        <w:jc w:val="right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законными представителями или опекунами</w:t>
      </w:r>
      <w:r w:rsidRPr="00F936E6">
        <w:rPr>
          <w:rFonts w:ascii="Liberation Serif" w:eastAsia="SimSun" w:hAnsi="Liberation Serif" w:cs="Mangal"/>
          <w:color w:val="000000"/>
          <w:kern w:val="3"/>
          <w:sz w:val="22"/>
          <w:lang w:eastAsia="zh-CN" w:bidi="hi-IN"/>
        </w:rPr>
        <w:t>)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center"/>
        <w:textAlignment w:val="baseline"/>
        <w:rPr>
          <w:rFonts w:ascii="Liberation Serif" w:eastAsia="SimSun" w:hAnsi="Liberation Serif" w:cs="Mangal"/>
          <w:b/>
          <w:color w:val="000000"/>
          <w:kern w:val="3"/>
          <w:sz w:val="28"/>
          <w:lang w:eastAsia="zh-CN" w:bidi="hi-IN"/>
        </w:rPr>
      </w:pPr>
      <w:r w:rsidRPr="00F936E6">
        <w:rPr>
          <w:rFonts w:ascii="Liberation Serif" w:eastAsia="SimSun" w:hAnsi="Liberation Serif" w:cs="Mangal"/>
          <w:b/>
          <w:color w:val="000000"/>
          <w:kern w:val="3"/>
          <w:sz w:val="28"/>
          <w:lang w:eastAsia="zh-CN" w:bidi="hi-IN"/>
        </w:rPr>
        <w:t>Согласие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center"/>
        <w:textAlignment w:val="baseline"/>
        <w:rPr>
          <w:rFonts w:ascii="Liberation Serif" w:eastAsia="SimSun" w:hAnsi="Liberation Serif" w:cs="Mangal"/>
          <w:b/>
          <w:color w:val="000000"/>
          <w:kern w:val="3"/>
          <w:sz w:val="28"/>
          <w:lang w:eastAsia="zh-CN" w:bidi="hi-IN"/>
        </w:rPr>
      </w:pPr>
      <w:r w:rsidRPr="00F936E6">
        <w:rPr>
          <w:rFonts w:ascii="Liberation Serif" w:eastAsia="SimSun" w:hAnsi="Liberation Serif" w:cs="Mangal"/>
          <w:b/>
          <w:color w:val="000000"/>
          <w:kern w:val="3"/>
          <w:sz w:val="28"/>
          <w:lang w:eastAsia="zh-CN" w:bidi="hi-IN"/>
        </w:rPr>
        <w:t>на обработку персональных данных</w:t>
      </w:r>
    </w:p>
    <w:p w:rsidR="00F936E6" w:rsidRPr="00F936E6" w:rsidRDefault="00E853E1" w:rsidP="00F936E6">
      <w:pPr>
        <w:widowControl w:val="0"/>
        <w:autoSpaceDN w:val="0"/>
        <w:spacing w:line="288" w:lineRule="auto"/>
        <w:jc w:val="right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«____» ______________ 2026 </w:t>
      </w:r>
      <w:r w:rsidR="00F936E6"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года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Я, _____________________________________________________________________________,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center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(Ф.И.О.)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______________________________ серия _______ № _______ выдан ______ (вид документа, удостоверяющего личность)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center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 xml:space="preserve">__________________________________________________________________, (когда и кем </w:t>
      </w:r>
      <w:proofErr w:type="gramStart"/>
      <w:r w:rsidRPr="00F936E6">
        <w:rPr>
          <w:rFonts w:ascii="Liberation Serif" w:eastAsia="SimSun" w:hAnsi="Liberation Serif" w:cs="Mangal"/>
          <w:kern w:val="3"/>
          <w:lang w:eastAsia="zh-CN" w:bidi="hi-IN"/>
        </w:rPr>
        <w:t>выдан</w:t>
      </w:r>
      <w:proofErr w:type="gramEnd"/>
      <w:r w:rsidRPr="00F936E6">
        <w:rPr>
          <w:rFonts w:ascii="Liberation Serif" w:eastAsia="SimSun" w:hAnsi="Liberation Serif" w:cs="Mangal"/>
          <w:kern w:val="3"/>
          <w:lang w:eastAsia="zh-CN" w:bidi="hi-IN"/>
        </w:rPr>
        <w:t>)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проживающи</w:t>
      </w:r>
      <w:proofErr w:type="gramStart"/>
      <w:r w:rsidRPr="00F936E6">
        <w:rPr>
          <w:rFonts w:ascii="Liberation Serif" w:eastAsia="SimSun" w:hAnsi="Liberation Serif" w:cs="Mangal"/>
          <w:kern w:val="3"/>
          <w:lang w:eastAsia="zh-CN" w:bidi="hi-IN"/>
        </w:rPr>
        <w:t>й(</w:t>
      </w:r>
      <w:proofErr w:type="spellStart"/>
      <w:proofErr w:type="gramEnd"/>
      <w:r w:rsidRPr="00F936E6">
        <w:rPr>
          <w:rFonts w:ascii="Liberation Serif" w:eastAsia="SimSun" w:hAnsi="Liberation Serif" w:cs="Mangal"/>
          <w:kern w:val="3"/>
          <w:lang w:eastAsia="zh-CN" w:bidi="hi-IN"/>
        </w:rPr>
        <w:t>ая</w:t>
      </w:r>
      <w:proofErr w:type="spellEnd"/>
      <w:r w:rsidRPr="00F936E6">
        <w:rPr>
          <w:rFonts w:ascii="Liberation Serif" w:eastAsia="SimSun" w:hAnsi="Liberation Serif" w:cs="Mangal"/>
          <w:kern w:val="3"/>
          <w:lang w:eastAsia="zh-CN" w:bidi="hi-IN"/>
        </w:rPr>
        <w:t>) по адресу: ______________________________________________________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_______________________________________________________________________________,</w:t>
      </w:r>
    </w:p>
    <w:p w:rsidR="00F936E6" w:rsidRPr="00F936E6" w:rsidRDefault="00F936E6" w:rsidP="00F936E6">
      <w:pPr>
        <w:widowControl w:val="0"/>
        <w:autoSpaceDN w:val="0"/>
        <w:spacing w:after="140" w:line="317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предусмотренные Федеральным законом № 152-ФЗ от 27.07.2006 «О персональных данных», мне понятны.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         Я подтверждаю, что принимаю решение о предоставлении персональных данных и даю согласие на обработку Областному государственному бюджетному учреждению дополнительного профессионального образования «Костромской областной учебно-методический центр»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 </w:t>
      </w:r>
      <w:r w:rsidRPr="00F936E6">
        <w:rPr>
          <w:rFonts w:ascii="Liberation Serif" w:eastAsia="SimSun" w:hAnsi="Liberation Serif" w:cs="Mangal"/>
          <w:kern w:val="3"/>
          <w:lang w:eastAsia="zh-CN" w:bidi="hi-IN"/>
        </w:rPr>
        <w:t>персональных данных моего (ей) сына (дочери)________________________________________________________________________</w:t>
      </w:r>
    </w:p>
    <w:p w:rsidR="00F936E6" w:rsidRPr="00F936E6" w:rsidRDefault="00F936E6" w:rsidP="001179E7">
      <w:pPr>
        <w:widowControl w:val="0"/>
        <w:autoSpaceDN w:val="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______________________________________________________________________________и подтверждаю, что, давая такое согласие, я действую своей волей и в своих интересах.</w:t>
      </w:r>
    </w:p>
    <w:p w:rsidR="00F936E6" w:rsidRPr="00F936E6" w:rsidRDefault="00F936E6" w:rsidP="001179E7">
      <w:pPr>
        <w:widowControl w:val="0"/>
        <w:autoSpaceDN w:val="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 xml:space="preserve">           </w:t>
      </w:r>
      <w:proofErr w:type="gramStart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Согласие дается мною</w:t>
      </w:r>
      <w:r w:rsidRPr="00F936E6">
        <w:rPr>
          <w:rFonts w:ascii="Liberation Serif" w:eastAsia="SimSun" w:hAnsi="Liberation Serif" w:cs="Mangal"/>
          <w:kern w:val="3"/>
          <w:lang w:eastAsia="zh-CN" w:bidi="hi-IN"/>
        </w:rPr>
        <w:t xml:space="preserve"> </w:t>
      </w:r>
      <w:r w:rsidRPr="00F936E6">
        <w:rPr>
          <w:rFonts w:eastAsia="SimSun" w:cs="Mangal"/>
          <w:kern w:val="3"/>
          <w:lang w:eastAsia="zh-CN" w:bidi="hi-IN"/>
        </w:rPr>
        <w:t>на использование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  персональных данных с целью участия моего сына  </w:t>
      </w:r>
      <w:r w:rsidRPr="00F936E6">
        <w:rPr>
          <w:rFonts w:eastAsia="SimSun" w:cs="Mangal"/>
          <w:color w:val="000000"/>
          <w:kern w:val="3"/>
          <w:lang w:eastAsia="zh-CN" w:bidi="hi-IN"/>
        </w:rPr>
        <w:t>(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дочери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)_______________________________________________________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в  </w:t>
      </w:r>
      <w:r w:rsidR="001179E7" w:rsidRPr="00F936E6">
        <w:rPr>
          <w:rFonts w:eastAsia="SimSun" w:cs="Mangal"/>
          <w:kern w:val="3"/>
          <w:shd w:val="clear" w:color="auto" w:fill="FFFFFF"/>
          <w:lang w:eastAsia="zh-CN" w:bidi="hi-IN"/>
        </w:rPr>
        <w:t>открыто</w:t>
      </w:r>
      <w:r w:rsidR="001179E7">
        <w:rPr>
          <w:rFonts w:eastAsia="SimSun" w:cs="Mangal"/>
          <w:kern w:val="3"/>
          <w:shd w:val="clear" w:color="auto" w:fill="FFFFFF"/>
          <w:lang w:eastAsia="zh-CN" w:bidi="hi-IN"/>
        </w:rPr>
        <w:t>м</w:t>
      </w:r>
      <w:r w:rsidR="001179E7"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регионально</w:t>
      </w:r>
      <w:r w:rsidR="001179E7">
        <w:rPr>
          <w:rFonts w:eastAsia="SimSun" w:cs="Mangal"/>
          <w:kern w:val="3"/>
          <w:shd w:val="clear" w:color="auto" w:fill="FFFFFF"/>
          <w:lang w:eastAsia="zh-CN" w:bidi="hi-IN"/>
        </w:rPr>
        <w:t>м</w:t>
      </w:r>
      <w:r w:rsidR="001179E7"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 хореографическо</w:t>
      </w:r>
      <w:r w:rsidR="001179E7">
        <w:rPr>
          <w:rFonts w:eastAsia="SimSun" w:cs="Mangal"/>
          <w:kern w:val="3"/>
          <w:shd w:val="clear" w:color="auto" w:fill="FFFFFF"/>
          <w:lang w:eastAsia="zh-CN" w:bidi="hi-IN"/>
        </w:rPr>
        <w:t>м</w:t>
      </w:r>
      <w:r w:rsidR="001179E7"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конкурс</w:t>
      </w:r>
      <w:r w:rsidR="001179E7">
        <w:rPr>
          <w:rFonts w:eastAsia="SimSun" w:cs="Mangal"/>
          <w:kern w:val="3"/>
          <w:shd w:val="clear" w:color="auto" w:fill="FFFFFF"/>
          <w:lang w:eastAsia="zh-CN" w:bidi="hi-IN"/>
        </w:rPr>
        <w:t>е</w:t>
      </w:r>
      <w:r w:rsidR="001179E7"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«Берендеевы узоры»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и распространяется на следующую информацию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: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фамилия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имя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отчество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дата рождения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eastAsia="SimSun" w:cs="Mangal"/>
          <w:kern w:val="3"/>
          <w:lang w:eastAsia="zh-CN" w:bidi="hi-IN"/>
        </w:rPr>
        <w:t>страховой номер индивидуального лицевого счета страхового свидетельства обязательного пенсионного страхования,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 контактный телефон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личное изображение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а также на хранение данных об этих результатах на электронных носителях</w:t>
      </w:r>
      <w:r w:rsidRPr="00F936E6">
        <w:rPr>
          <w:rFonts w:eastAsia="SimSun" w:cs="Mangal"/>
          <w:color w:val="000000"/>
          <w:kern w:val="3"/>
          <w:lang w:eastAsia="zh-CN" w:bidi="hi-IN"/>
        </w:rPr>
        <w:t>.</w:t>
      </w:r>
      <w:proofErr w:type="gramEnd"/>
    </w:p>
    <w:p w:rsidR="00F936E6" w:rsidRPr="00F936E6" w:rsidRDefault="00F936E6" w:rsidP="001179E7">
      <w:pPr>
        <w:widowControl w:val="0"/>
        <w:autoSpaceDN w:val="0"/>
        <w:ind w:firstLine="709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proofErr w:type="gramStart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Настоящее согласие предоставляется на осуществление любых действий в отношении персональных данных моего сына </w:t>
      </w:r>
      <w:r w:rsidRPr="00F936E6">
        <w:rPr>
          <w:rFonts w:eastAsia="SimSun" w:cs="Mangal"/>
          <w:color w:val="000000"/>
          <w:kern w:val="3"/>
          <w:lang w:eastAsia="zh-CN" w:bidi="hi-IN"/>
        </w:rPr>
        <w:t>(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дочери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),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которые необходимы или желаемы для достижения указанных выше целей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включая </w:t>
      </w:r>
      <w:r w:rsidRPr="00F936E6">
        <w:rPr>
          <w:rFonts w:eastAsia="SimSun" w:cs="Mangal"/>
          <w:color w:val="000000"/>
          <w:kern w:val="3"/>
          <w:lang w:eastAsia="zh-CN" w:bidi="hi-IN"/>
        </w:rPr>
        <w:t>(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без ограничения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)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сбор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систематизацию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накопление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хранение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уточнение </w:t>
      </w:r>
      <w:r w:rsidRPr="00F936E6">
        <w:rPr>
          <w:rFonts w:eastAsia="SimSun" w:cs="Mangal"/>
          <w:color w:val="000000"/>
          <w:kern w:val="3"/>
          <w:lang w:eastAsia="zh-CN" w:bidi="hi-IN"/>
        </w:rPr>
        <w:t>(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обновление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изменение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),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использование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распространение </w:t>
      </w:r>
      <w:r w:rsidRPr="00F936E6">
        <w:rPr>
          <w:rFonts w:eastAsia="SimSun" w:cs="Mangal"/>
          <w:color w:val="000000"/>
          <w:kern w:val="3"/>
          <w:lang w:eastAsia="zh-CN" w:bidi="hi-IN"/>
        </w:rPr>
        <w:t>(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в том числе передача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),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обезличивание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блокирование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уничтожение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трансграничную передачу персональных данных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а также осуществление любых иных действий с персональными данными моего сына </w:t>
      </w:r>
      <w:r w:rsidRPr="00F936E6">
        <w:rPr>
          <w:rFonts w:eastAsia="SimSun" w:cs="Mangal"/>
          <w:color w:val="000000"/>
          <w:kern w:val="3"/>
          <w:lang w:eastAsia="zh-CN" w:bidi="hi-IN"/>
        </w:rPr>
        <w:t>(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дочери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)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с учетом</w:t>
      </w:r>
      <w:proofErr w:type="gramEnd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 федерального законодательства</w:t>
      </w:r>
      <w:r w:rsidRPr="00F936E6">
        <w:rPr>
          <w:rFonts w:eastAsia="SimSun" w:cs="Mangal"/>
          <w:color w:val="000000"/>
          <w:kern w:val="3"/>
          <w:lang w:eastAsia="zh-CN" w:bidi="hi-IN"/>
        </w:rPr>
        <w:t>.</w:t>
      </w:r>
    </w:p>
    <w:p w:rsidR="00F936E6" w:rsidRPr="00F936E6" w:rsidRDefault="00F936E6" w:rsidP="001179E7">
      <w:pPr>
        <w:widowControl w:val="0"/>
        <w:autoSpaceDN w:val="0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            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F936E6" w:rsidRPr="00F936E6" w:rsidRDefault="00F936E6" w:rsidP="001179E7">
      <w:pPr>
        <w:widowControl w:val="0"/>
        <w:autoSpaceDN w:val="0"/>
        <w:ind w:firstLine="60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   Срок, в течение которого действует настоящее согласие, определяется сроками хранения архивных документов, определенных законодательством РФ.</w:t>
      </w:r>
    </w:p>
    <w:p w:rsidR="00F936E6" w:rsidRPr="00F936E6" w:rsidRDefault="00F936E6" w:rsidP="001179E7">
      <w:pPr>
        <w:widowControl w:val="0"/>
        <w:autoSpaceDN w:val="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            Персональные данные, предоставлены мной сознательно и добровольно, соответствуют действительности и корректны</w:t>
      </w:r>
    </w:p>
    <w:p w:rsidR="00F936E6" w:rsidRPr="00F936E6" w:rsidRDefault="00F936E6" w:rsidP="001179E7">
      <w:pPr>
        <w:widowControl w:val="0"/>
        <w:autoSpaceDN w:val="0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</w:t>
      </w:r>
    </w:p>
    <w:p w:rsidR="00F936E6" w:rsidRPr="00F936E6" w:rsidRDefault="00F936E6" w:rsidP="001179E7">
      <w:pPr>
        <w:widowControl w:val="0"/>
        <w:autoSpaceDN w:val="0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Дата _________________       _______________________________</w:t>
      </w:r>
    </w:p>
    <w:p w:rsidR="00F936E6" w:rsidRPr="00F936E6" w:rsidRDefault="00F936E6" w:rsidP="001179E7">
      <w:pPr>
        <w:widowControl w:val="0"/>
        <w:autoSpaceDN w:val="0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        (Ф.И.О., подпись лица, давшего согласие)</w:t>
      </w:r>
    </w:p>
    <w:p w:rsidR="00F936E6" w:rsidRPr="00F936E6" w:rsidRDefault="00F936E6" w:rsidP="00F936E6">
      <w:pPr>
        <w:widowControl w:val="0"/>
        <w:autoSpaceDN w:val="0"/>
        <w:spacing w:after="140" w:line="288" w:lineRule="auto"/>
        <w:ind w:firstLine="270"/>
        <w:jc w:val="right"/>
        <w:textAlignment w:val="baseline"/>
        <w:rPr>
          <w:rFonts w:ascii="Liberation Serif" w:eastAsia="SimSun" w:hAnsi="Liberation Serif" w:cs="Mangal"/>
          <w:color w:val="010423"/>
          <w:kern w:val="3"/>
          <w:shd w:val="clear" w:color="auto" w:fill="FFFFFF"/>
          <w:lang w:eastAsia="zh-CN" w:bidi="hi-IN"/>
        </w:rPr>
      </w:pPr>
      <w:r w:rsidRPr="00F936E6">
        <w:rPr>
          <w:rFonts w:ascii="Liberation Serif" w:eastAsia="SimSun" w:hAnsi="Liberation Serif" w:cs="Mangal"/>
          <w:color w:val="010423"/>
          <w:kern w:val="3"/>
          <w:shd w:val="clear" w:color="auto" w:fill="FFFFFF"/>
          <w:lang w:eastAsia="zh-CN" w:bidi="hi-IN"/>
        </w:rPr>
        <w:t> </w:t>
      </w:r>
    </w:p>
    <w:p w:rsidR="00F936E6" w:rsidRPr="00F936E6" w:rsidRDefault="00F936E6" w:rsidP="00F936E6">
      <w:pPr>
        <w:widowControl w:val="0"/>
        <w:autoSpaceDN w:val="0"/>
        <w:spacing w:after="140" w:line="288" w:lineRule="auto"/>
        <w:jc w:val="right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eastAsia="SimSun" w:cs="Mangal"/>
          <w:color w:val="000000"/>
          <w:kern w:val="3"/>
          <w:lang w:eastAsia="zh-CN" w:bidi="hi-IN"/>
        </w:rPr>
        <w:lastRenderedPageBreak/>
        <w:t>(</w:t>
      </w:r>
      <w:r w:rsidRPr="00F936E6">
        <w:rPr>
          <w:rFonts w:ascii="Liberation Serif" w:eastAsia="SimSun" w:hAnsi="Liberation Serif" w:cs="Mangal"/>
          <w:b/>
          <w:color w:val="000000"/>
          <w:kern w:val="3"/>
          <w:lang w:eastAsia="zh-CN" w:bidi="hi-IN"/>
        </w:rPr>
        <w:t>для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 </w:t>
      </w:r>
      <w:r w:rsidRPr="00F936E6">
        <w:rPr>
          <w:rFonts w:ascii="Liberation Serif" w:eastAsia="SimSun" w:hAnsi="Liberation Serif" w:cs="Mangal"/>
          <w:b/>
          <w:color w:val="000000"/>
          <w:kern w:val="3"/>
          <w:lang w:eastAsia="zh-CN" w:bidi="hi-IN"/>
        </w:rPr>
        <w:t>совершеннолетних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 от 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18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лет</w:t>
      </w:r>
      <w:r w:rsidRPr="00F936E6">
        <w:rPr>
          <w:rFonts w:eastAsia="SimSun" w:cs="Mangal"/>
          <w:color w:val="000000"/>
          <w:kern w:val="3"/>
          <w:lang w:eastAsia="zh-CN" w:bidi="hi-IN"/>
        </w:rPr>
        <w:t>)</w:t>
      </w:r>
    </w:p>
    <w:p w:rsidR="00F936E6" w:rsidRPr="00F936E6" w:rsidRDefault="00F936E6" w:rsidP="00F936E6">
      <w:pPr>
        <w:widowControl w:val="0"/>
        <w:autoSpaceDN w:val="0"/>
        <w:spacing w:after="140" w:line="288" w:lineRule="auto"/>
        <w:jc w:val="center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center"/>
        <w:textAlignment w:val="baseline"/>
        <w:rPr>
          <w:rFonts w:ascii="Liberation Serif" w:eastAsia="SimSun" w:hAnsi="Liberation Serif" w:cs="Mangal"/>
          <w:b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b/>
          <w:color w:val="000000"/>
          <w:kern w:val="3"/>
          <w:lang w:eastAsia="zh-CN" w:bidi="hi-IN"/>
        </w:rPr>
        <w:t>Согласие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center"/>
        <w:textAlignment w:val="baseline"/>
        <w:rPr>
          <w:rFonts w:ascii="Liberation Serif" w:eastAsia="SimSun" w:hAnsi="Liberation Serif" w:cs="Mangal"/>
          <w:b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b/>
          <w:color w:val="000000"/>
          <w:kern w:val="3"/>
          <w:lang w:eastAsia="zh-CN" w:bidi="hi-IN"/>
        </w:rPr>
        <w:t>на обработку персональных данных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right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 </w:t>
      </w:r>
    </w:p>
    <w:p w:rsidR="00F936E6" w:rsidRPr="00F936E6" w:rsidRDefault="00E853E1" w:rsidP="00F936E6">
      <w:pPr>
        <w:widowControl w:val="0"/>
        <w:autoSpaceDN w:val="0"/>
        <w:spacing w:line="288" w:lineRule="auto"/>
        <w:jc w:val="right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>
        <w:rPr>
          <w:rFonts w:ascii="Liberation Serif" w:eastAsia="SimSun" w:hAnsi="Liberation Serif" w:cs="Mangal"/>
          <w:color w:val="000000"/>
          <w:kern w:val="3"/>
          <w:lang w:eastAsia="zh-CN" w:bidi="hi-IN"/>
        </w:rPr>
        <w:t>«____» _____________ 2026</w:t>
      </w:r>
      <w:r w:rsidR="00F936E6"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 года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Я, ____________________________________________________________________,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center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(Ф.И.О.)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______________________________ серия _______ № _______ </w:t>
      </w:r>
      <w:proofErr w:type="gramStart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выдан</w:t>
      </w:r>
      <w:proofErr w:type="gramEnd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 _____________________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(вид документа, удостоверяющего личность)</w:t>
      </w:r>
    </w:p>
    <w:p w:rsidR="00F936E6" w:rsidRPr="00F936E6" w:rsidRDefault="00F936E6" w:rsidP="00F936E6">
      <w:pPr>
        <w:widowControl w:val="0"/>
        <w:autoSpaceDN w:val="0"/>
        <w:spacing w:line="288" w:lineRule="auto"/>
        <w:jc w:val="center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___________________________________________________________________, (когда и кем </w:t>
      </w:r>
      <w:proofErr w:type="gramStart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выдан</w:t>
      </w:r>
      <w:proofErr w:type="gramEnd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)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проживающи</w:t>
      </w:r>
      <w:proofErr w:type="gramStart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й(</w:t>
      </w:r>
      <w:proofErr w:type="spellStart"/>
      <w:proofErr w:type="gramEnd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ая</w:t>
      </w:r>
      <w:proofErr w:type="spellEnd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) по адресу: ______________________________________________________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_______________________________________________________________________________,</w:t>
      </w:r>
    </w:p>
    <w:p w:rsidR="00F936E6" w:rsidRPr="00F936E6" w:rsidRDefault="00F936E6" w:rsidP="001179E7">
      <w:pPr>
        <w:widowControl w:val="0"/>
        <w:autoSpaceDN w:val="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предусмотренные Федеральным законом № 152-ФЗ от 27.07.2006 «О персональных данных», мне понятны.</w:t>
      </w:r>
    </w:p>
    <w:p w:rsidR="00F936E6" w:rsidRPr="00F936E6" w:rsidRDefault="00F936E6" w:rsidP="001179E7">
      <w:pPr>
        <w:widowControl w:val="0"/>
        <w:autoSpaceDN w:val="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         Я подтверждаю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что принимаю решение о предоставлении своих персональных данных и даю согласие на обработку моих персональных данных Областному государственному бюджетному учреждению дополнительного профессионального образования «Костромской областной учебно</w:t>
      </w:r>
      <w:r w:rsidRPr="00F936E6">
        <w:rPr>
          <w:rFonts w:eastAsia="SimSun" w:cs="Mangal"/>
          <w:color w:val="000000"/>
          <w:kern w:val="3"/>
          <w:lang w:eastAsia="zh-CN" w:bidi="hi-IN"/>
        </w:rPr>
        <w:t>-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методический центр»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.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Подтверждаю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что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давая такое согласие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я действую своей волей и в своих интересах</w:t>
      </w:r>
      <w:r w:rsidRPr="00F936E6">
        <w:rPr>
          <w:rFonts w:eastAsia="SimSun" w:cs="Mangal"/>
          <w:color w:val="000000"/>
          <w:kern w:val="3"/>
          <w:lang w:eastAsia="zh-CN" w:bidi="hi-IN"/>
        </w:rPr>
        <w:t>.</w:t>
      </w:r>
    </w:p>
    <w:p w:rsidR="00F936E6" w:rsidRPr="00F936E6" w:rsidRDefault="00F936E6" w:rsidP="001179E7">
      <w:pPr>
        <w:widowControl w:val="0"/>
        <w:autoSpaceDN w:val="0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         </w:t>
      </w:r>
      <w:proofErr w:type="gramStart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Согласие дается мною на использование  моих персональных данных с целью участия </w:t>
      </w:r>
      <w:r w:rsidR="001179E7"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в  </w:t>
      </w:r>
      <w:r w:rsidR="001179E7" w:rsidRPr="00F936E6">
        <w:rPr>
          <w:rFonts w:eastAsia="SimSun" w:cs="Mangal"/>
          <w:kern w:val="3"/>
          <w:shd w:val="clear" w:color="auto" w:fill="FFFFFF"/>
          <w:lang w:eastAsia="zh-CN" w:bidi="hi-IN"/>
        </w:rPr>
        <w:t>открыто</w:t>
      </w:r>
      <w:r w:rsidR="001179E7">
        <w:rPr>
          <w:rFonts w:eastAsia="SimSun" w:cs="Mangal"/>
          <w:kern w:val="3"/>
          <w:shd w:val="clear" w:color="auto" w:fill="FFFFFF"/>
          <w:lang w:eastAsia="zh-CN" w:bidi="hi-IN"/>
        </w:rPr>
        <w:t>м</w:t>
      </w:r>
      <w:r w:rsidR="001179E7"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регионально</w:t>
      </w:r>
      <w:r w:rsidR="001179E7">
        <w:rPr>
          <w:rFonts w:eastAsia="SimSun" w:cs="Mangal"/>
          <w:kern w:val="3"/>
          <w:shd w:val="clear" w:color="auto" w:fill="FFFFFF"/>
          <w:lang w:eastAsia="zh-CN" w:bidi="hi-IN"/>
        </w:rPr>
        <w:t>м</w:t>
      </w:r>
      <w:r w:rsidR="001179E7"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 хореографическо</w:t>
      </w:r>
      <w:r w:rsidR="001179E7">
        <w:rPr>
          <w:rFonts w:eastAsia="SimSun" w:cs="Mangal"/>
          <w:kern w:val="3"/>
          <w:shd w:val="clear" w:color="auto" w:fill="FFFFFF"/>
          <w:lang w:eastAsia="zh-CN" w:bidi="hi-IN"/>
        </w:rPr>
        <w:t>м</w:t>
      </w:r>
      <w:r w:rsidR="001179E7"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конкурс</w:t>
      </w:r>
      <w:r w:rsidR="001179E7">
        <w:rPr>
          <w:rFonts w:eastAsia="SimSun" w:cs="Mangal"/>
          <w:kern w:val="3"/>
          <w:shd w:val="clear" w:color="auto" w:fill="FFFFFF"/>
          <w:lang w:eastAsia="zh-CN" w:bidi="hi-IN"/>
        </w:rPr>
        <w:t>е</w:t>
      </w:r>
      <w:r w:rsidR="001179E7" w:rsidRPr="00F936E6">
        <w:rPr>
          <w:rFonts w:eastAsia="SimSun" w:cs="Mangal"/>
          <w:kern w:val="3"/>
          <w:shd w:val="clear" w:color="auto" w:fill="FFFFFF"/>
          <w:lang w:eastAsia="zh-CN" w:bidi="hi-IN"/>
        </w:rPr>
        <w:t xml:space="preserve"> «Берендеевы узоры»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, и распространяется на следующую информацию: фамилия, имя, отчество, паспортные данные, </w:t>
      </w:r>
      <w:r w:rsidRPr="00F936E6">
        <w:rPr>
          <w:rFonts w:ascii="Liberation Serif" w:eastAsia="SimSun" w:hAnsi="Liberation Serif" w:cs="Mangal"/>
          <w:kern w:val="3"/>
          <w:lang w:eastAsia="zh-CN" w:bidi="hi-IN"/>
        </w:rPr>
        <w:t>страховой номер индивидуального лицевого счета страхового свидетельства обязательного пенсионного страхования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, контактный телефон, личное изображение, а также на хранение данных об этих результатах на электронных носителях.</w:t>
      </w:r>
      <w:proofErr w:type="gramEnd"/>
    </w:p>
    <w:p w:rsidR="00F936E6" w:rsidRPr="00F936E6" w:rsidRDefault="00F936E6" w:rsidP="001179E7">
      <w:pPr>
        <w:widowControl w:val="0"/>
        <w:autoSpaceDN w:val="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         </w:t>
      </w:r>
      <w:proofErr w:type="gramStart"/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Настоящее согласие предоставляется на осуществление любых действий в отношении моих персональных данных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которые необходимы или желаемы для достижения указанных выше целей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включая </w:t>
      </w:r>
      <w:r w:rsidRPr="00F936E6">
        <w:rPr>
          <w:rFonts w:eastAsia="SimSun" w:cs="Mangal"/>
          <w:color w:val="000000"/>
          <w:kern w:val="3"/>
          <w:lang w:eastAsia="zh-CN" w:bidi="hi-IN"/>
        </w:rPr>
        <w:t>(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без ограничения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)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сбор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систематизацию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накопление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хранение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уточнение </w:t>
      </w:r>
      <w:r w:rsidRPr="00F936E6">
        <w:rPr>
          <w:rFonts w:eastAsia="SimSun" w:cs="Mangal"/>
          <w:color w:val="000000"/>
          <w:kern w:val="3"/>
          <w:lang w:eastAsia="zh-CN" w:bidi="hi-IN"/>
        </w:rPr>
        <w:t>(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обновление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изменение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),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использование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 xml:space="preserve">распространение </w:t>
      </w:r>
      <w:r w:rsidRPr="00F936E6">
        <w:rPr>
          <w:rFonts w:eastAsia="SimSun" w:cs="Mangal"/>
          <w:color w:val="000000"/>
          <w:kern w:val="3"/>
          <w:lang w:eastAsia="zh-CN" w:bidi="hi-IN"/>
        </w:rPr>
        <w:t>(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в том числе передача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),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обезличивание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блокирование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уничтожение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трансграничную передачу персональных данных</w:t>
      </w:r>
      <w:r w:rsidRPr="00F936E6">
        <w:rPr>
          <w:rFonts w:eastAsia="SimSun" w:cs="Mangal"/>
          <w:color w:val="000000"/>
          <w:kern w:val="3"/>
          <w:lang w:eastAsia="zh-CN" w:bidi="hi-IN"/>
        </w:rPr>
        <w:t xml:space="preserve">, </w:t>
      </w: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а также осуществление любых иных действий с моими персональными данными с учетом федерального законодательства</w:t>
      </w:r>
      <w:r w:rsidRPr="00F936E6">
        <w:rPr>
          <w:rFonts w:eastAsia="SimSun" w:cs="Mangal"/>
          <w:color w:val="000000"/>
          <w:kern w:val="3"/>
          <w:lang w:eastAsia="zh-CN" w:bidi="hi-IN"/>
        </w:rPr>
        <w:t>.</w:t>
      </w:r>
      <w:proofErr w:type="gramEnd"/>
    </w:p>
    <w:p w:rsidR="00F936E6" w:rsidRPr="00F936E6" w:rsidRDefault="00F936E6" w:rsidP="001179E7">
      <w:pPr>
        <w:widowControl w:val="0"/>
        <w:autoSpaceDN w:val="0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         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F936E6" w:rsidRPr="00F936E6" w:rsidRDefault="00F936E6" w:rsidP="001179E7">
      <w:pPr>
        <w:widowControl w:val="0"/>
        <w:autoSpaceDN w:val="0"/>
        <w:ind w:firstLine="60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Срок, в течение которого действует настоящее согласие, определяется сроками хранения архивных документов, определенных законодательством РФ.</w:t>
      </w:r>
    </w:p>
    <w:p w:rsidR="00F936E6" w:rsidRPr="00F936E6" w:rsidRDefault="00F936E6" w:rsidP="001179E7">
      <w:pPr>
        <w:widowControl w:val="0"/>
        <w:autoSpaceDN w:val="0"/>
        <w:ind w:firstLine="60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kern w:val="3"/>
          <w:lang w:eastAsia="zh-CN" w:bidi="hi-IN"/>
        </w:rPr>
        <w:t> 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color w:val="000000"/>
          <w:kern w:val="3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 </w:t>
      </w:r>
    </w:p>
    <w:p w:rsidR="00F936E6" w:rsidRPr="00F936E6" w:rsidRDefault="00F936E6" w:rsidP="00F936E6">
      <w:pPr>
        <w:widowControl w:val="0"/>
        <w:autoSpaceDN w:val="0"/>
        <w:spacing w:line="288" w:lineRule="auto"/>
        <w:textAlignment w:val="baseline"/>
        <w:rPr>
          <w:rFonts w:ascii="Liberation Serif" w:eastAsia="SimSun" w:hAnsi="Liberation Serif" w:cs="Mangal"/>
          <w:b/>
          <w:kern w:val="3"/>
          <w:sz w:val="28"/>
          <w:szCs w:val="28"/>
          <w:shd w:val="clear" w:color="auto" w:fill="FFFFFF"/>
          <w:lang w:eastAsia="zh-CN" w:bidi="hi-IN"/>
        </w:rPr>
      </w:pPr>
      <w:r w:rsidRPr="00F936E6">
        <w:rPr>
          <w:rFonts w:ascii="Liberation Serif" w:eastAsia="SimSun" w:hAnsi="Liberation Serif" w:cs="Mangal"/>
          <w:color w:val="000000"/>
          <w:kern w:val="3"/>
          <w:lang w:eastAsia="zh-CN" w:bidi="hi-IN"/>
        </w:rPr>
        <w:t>Дата ____________________________________  (Ф.И.О., подпись лица, давшего согласие)</w:t>
      </w:r>
      <w:r w:rsidRPr="00F936E6">
        <w:rPr>
          <w:rFonts w:ascii="Liberation Serif" w:eastAsia="SimSun" w:hAnsi="Liberation Serif" w:cs="Mangal"/>
          <w:kern w:val="3"/>
          <w:lang w:eastAsia="zh-CN" w:bidi="hi-IN"/>
        </w:rPr>
        <w:t> </w:t>
      </w:r>
    </w:p>
    <w:sectPr w:rsidR="00F936E6" w:rsidRPr="00F936E6" w:rsidSect="00CF192F">
      <w:pgSz w:w="11906" w:h="16838"/>
      <w:pgMar w:top="567" w:right="1134" w:bottom="567" w:left="1134" w:header="720" w:footer="720" w:gutter="0"/>
      <w:cols w:space="126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F70B4B"/>
    <w:multiLevelType w:val="hybridMultilevel"/>
    <w:tmpl w:val="CBFE8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27F02FC"/>
    <w:multiLevelType w:val="hybridMultilevel"/>
    <w:tmpl w:val="65C01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F94174"/>
    <w:multiLevelType w:val="hybridMultilevel"/>
    <w:tmpl w:val="7A0CC296"/>
    <w:lvl w:ilvl="0" w:tplc="04190001">
      <w:start w:val="1"/>
      <w:numFmt w:val="bullet"/>
      <w:lvlText w:val=""/>
      <w:lvlJc w:val="left"/>
      <w:pPr>
        <w:ind w:left="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7">
    <w:nsid w:val="0BD05732"/>
    <w:multiLevelType w:val="hybridMultilevel"/>
    <w:tmpl w:val="A9105D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965205"/>
    <w:multiLevelType w:val="multilevel"/>
    <w:tmpl w:val="DE701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ascii="Calibri" w:hAnsi="Calibri" w:hint="default"/>
        <w:b/>
      </w:rPr>
    </w:lvl>
  </w:abstractNum>
  <w:abstractNum w:abstractNumId="9">
    <w:nsid w:val="0F5E33EF"/>
    <w:multiLevelType w:val="multilevel"/>
    <w:tmpl w:val="34206C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990C6D"/>
    <w:multiLevelType w:val="multilevel"/>
    <w:tmpl w:val="C8DE8B6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0357B0B"/>
    <w:multiLevelType w:val="hybridMultilevel"/>
    <w:tmpl w:val="30E0890E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>
    <w:nsid w:val="139F626E"/>
    <w:multiLevelType w:val="hybridMultilevel"/>
    <w:tmpl w:val="E3D4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65718"/>
    <w:multiLevelType w:val="multilevel"/>
    <w:tmpl w:val="F8C066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F4263B8"/>
    <w:multiLevelType w:val="hybridMultilevel"/>
    <w:tmpl w:val="12BAE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8E2F54"/>
    <w:multiLevelType w:val="hybridMultilevel"/>
    <w:tmpl w:val="0AB4F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AFD"/>
    <w:multiLevelType w:val="hybridMultilevel"/>
    <w:tmpl w:val="0D028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00D83"/>
    <w:multiLevelType w:val="multilevel"/>
    <w:tmpl w:val="68B2F7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>
    <w:nsid w:val="26042B7B"/>
    <w:multiLevelType w:val="multilevel"/>
    <w:tmpl w:val="F3F24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ascii="Calibri" w:hAnsi="Calibri" w:hint="default"/>
        <w:b/>
      </w:rPr>
    </w:lvl>
  </w:abstractNum>
  <w:abstractNum w:abstractNumId="19">
    <w:nsid w:val="269F62B5"/>
    <w:multiLevelType w:val="multilevel"/>
    <w:tmpl w:val="07664D1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E8560F4"/>
    <w:multiLevelType w:val="hybridMultilevel"/>
    <w:tmpl w:val="DF2C17AA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1">
    <w:nsid w:val="3C013135"/>
    <w:multiLevelType w:val="hybridMultilevel"/>
    <w:tmpl w:val="DFC07F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837E8E"/>
    <w:multiLevelType w:val="hybridMultilevel"/>
    <w:tmpl w:val="DF9627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971004"/>
    <w:multiLevelType w:val="hybridMultilevel"/>
    <w:tmpl w:val="495CCDE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E1B632A"/>
    <w:multiLevelType w:val="multilevel"/>
    <w:tmpl w:val="2E4EB72C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3E6C7E51"/>
    <w:multiLevelType w:val="multilevel"/>
    <w:tmpl w:val="5720CA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F3F041A"/>
    <w:multiLevelType w:val="hybridMultilevel"/>
    <w:tmpl w:val="051A28F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3FA72B33"/>
    <w:multiLevelType w:val="hybridMultilevel"/>
    <w:tmpl w:val="94CE3534"/>
    <w:lvl w:ilvl="0" w:tplc="4CEC6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5D6CE8"/>
    <w:multiLevelType w:val="multilevel"/>
    <w:tmpl w:val="DE701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ascii="Calibri" w:hAnsi="Calibri" w:hint="default"/>
        <w:b/>
      </w:rPr>
    </w:lvl>
  </w:abstractNum>
  <w:abstractNum w:abstractNumId="29">
    <w:nsid w:val="494F264B"/>
    <w:multiLevelType w:val="hybridMultilevel"/>
    <w:tmpl w:val="69DEE220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0">
    <w:nsid w:val="4C8D748C"/>
    <w:multiLevelType w:val="hybridMultilevel"/>
    <w:tmpl w:val="AAC4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73586"/>
    <w:multiLevelType w:val="multilevel"/>
    <w:tmpl w:val="50273586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>
    <w:nsid w:val="509B7E93"/>
    <w:multiLevelType w:val="multilevel"/>
    <w:tmpl w:val="3BA0DB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33">
    <w:nsid w:val="52095749"/>
    <w:multiLevelType w:val="hybridMultilevel"/>
    <w:tmpl w:val="A3127D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1071AF"/>
    <w:multiLevelType w:val="hybridMultilevel"/>
    <w:tmpl w:val="0C16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6476B5"/>
    <w:multiLevelType w:val="hybridMultilevel"/>
    <w:tmpl w:val="F7C00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FA6A4E"/>
    <w:multiLevelType w:val="hybridMultilevel"/>
    <w:tmpl w:val="622EE736"/>
    <w:lvl w:ilvl="0" w:tplc="A2E82C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86688"/>
    <w:multiLevelType w:val="hybridMultilevel"/>
    <w:tmpl w:val="55A65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CF4B36"/>
    <w:multiLevelType w:val="hybridMultilevel"/>
    <w:tmpl w:val="34EED7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6C763525"/>
    <w:multiLevelType w:val="multilevel"/>
    <w:tmpl w:val="F3F24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ascii="Calibri" w:hAnsi="Calibri" w:hint="default"/>
        <w:b/>
      </w:rPr>
    </w:lvl>
  </w:abstractNum>
  <w:abstractNum w:abstractNumId="40">
    <w:nsid w:val="6D052F78"/>
    <w:multiLevelType w:val="hybridMultilevel"/>
    <w:tmpl w:val="6172BFAA"/>
    <w:lvl w:ilvl="0" w:tplc="DC543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115157B"/>
    <w:multiLevelType w:val="hybridMultilevel"/>
    <w:tmpl w:val="66367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3712C1"/>
    <w:multiLevelType w:val="hybridMultilevel"/>
    <w:tmpl w:val="B314871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>
    <w:nsid w:val="73B12F93"/>
    <w:multiLevelType w:val="hybridMultilevel"/>
    <w:tmpl w:val="D0B43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982ECB"/>
    <w:multiLevelType w:val="hybridMultilevel"/>
    <w:tmpl w:val="BD98FA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43"/>
  </w:num>
  <w:num w:numId="5">
    <w:abstractNumId w:val="5"/>
  </w:num>
  <w:num w:numId="6">
    <w:abstractNumId w:val="11"/>
  </w:num>
  <w:num w:numId="7">
    <w:abstractNumId w:val="41"/>
  </w:num>
  <w:num w:numId="8">
    <w:abstractNumId w:val="38"/>
  </w:num>
  <w:num w:numId="9">
    <w:abstractNumId w:val="31"/>
  </w:num>
  <w:num w:numId="10">
    <w:abstractNumId w:val="9"/>
  </w:num>
  <w:num w:numId="11">
    <w:abstractNumId w:val="23"/>
  </w:num>
  <w:num w:numId="12">
    <w:abstractNumId w:val="44"/>
  </w:num>
  <w:num w:numId="13">
    <w:abstractNumId w:val="32"/>
  </w:num>
  <w:num w:numId="14">
    <w:abstractNumId w:val="37"/>
  </w:num>
  <w:num w:numId="15">
    <w:abstractNumId w:val="27"/>
  </w:num>
  <w:num w:numId="16">
    <w:abstractNumId w:val="20"/>
  </w:num>
  <w:num w:numId="17">
    <w:abstractNumId w:val="8"/>
  </w:num>
  <w:num w:numId="18">
    <w:abstractNumId w:val="15"/>
  </w:num>
  <w:num w:numId="19">
    <w:abstractNumId w:val="12"/>
  </w:num>
  <w:num w:numId="20">
    <w:abstractNumId w:val="34"/>
  </w:num>
  <w:num w:numId="21">
    <w:abstractNumId w:val="41"/>
  </w:num>
  <w:num w:numId="22">
    <w:abstractNumId w:val="22"/>
  </w:num>
  <w:num w:numId="23">
    <w:abstractNumId w:val="6"/>
  </w:num>
  <w:num w:numId="24">
    <w:abstractNumId w:val="7"/>
  </w:num>
  <w:num w:numId="25">
    <w:abstractNumId w:val="21"/>
  </w:num>
  <w:num w:numId="26">
    <w:abstractNumId w:val="43"/>
  </w:num>
  <w:num w:numId="27">
    <w:abstractNumId w:val="14"/>
  </w:num>
  <w:num w:numId="28">
    <w:abstractNumId w:val="29"/>
  </w:num>
  <w:num w:numId="29">
    <w:abstractNumId w:val="5"/>
  </w:num>
  <w:num w:numId="30">
    <w:abstractNumId w:val="1"/>
  </w:num>
  <w:num w:numId="31">
    <w:abstractNumId w:val="11"/>
  </w:num>
  <w:num w:numId="32">
    <w:abstractNumId w:val="33"/>
  </w:num>
  <w:num w:numId="33">
    <w:abstractNumId w:val="42"/>
  </w:num>
  <w:num w:numId="34">
    <w:abstractNumId w:val="39"/>
  </w:num>
  <w:num w:numId="35">
    <w:abstractNumId w:val="18"/>
  </w:num>
  <w:num w:numId="36">
    <w:abstractNumId w:val="26"/>
  </w:num>
  <w:num w:numId="37">
    <w:abstractNumId w:val="16"/>
  </w:num>
  <w:num w:numId="38">
    <w:abstractNumId w:val="40"/>
  </w:num>
  <w:num w:numId="39">
    <w:abstractNumId w:val="4"/>
  </w:num>
  <w:num w:numId="40">
    <w:abstractNumId w:val="13"/>
  </w:num>
  <w:num w:numId="41">
    <w:abstractNumId w:val="10"/>
  </w:num>
  <w:num w:numId="42">
    <w:abstractNumId w:val="36"/>
  </w:num>
  <w:num w:numId="43">
    <w:abstractNumId w:val="28"/>
  </w:num>
  <w:num w:numId="44">
    <w:abstractNumId w:val="30"/>
  </w:num>
  <w:num w:numId="45">
    <w:abstractNumId w:val="25"/>
  </w:num>
  <w:num w:numId="46">
    <w:abstractNumId w:val="17"/>
  </w:num>
  <w:num w:numId="47">
    <w:abstractNumId w:val="19"/>
  </w:num>
  <w:num w:numId="48">
    <w:abstractNumId w:val="24"/>
  </w:num>
  <w:num w:numId="49">
    <w:abstractNumId w:val="3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74D41"/>
    <w:rsid w:val="00021670"/>
    <w:rsid w:val="00025348"/>
    <w:rsid w:val="00033AF7"/>
    <w:rsid w:val="00036FD0"/>
    <w:rsid w:val="000662BB"/>
    <w:rsid w:val="000679B9"/>
    <w:rsid w:val="000802F2"/>
    <w:rsid w:val="00096A93"/>
    <w:rsid w:val="000C3641"/>
    <w:rsid w:val="000F2C09"/>
    <w:rsid w:val="00115628"/>
    <w:rsid w:val="001179E7"/>
    <w:rsid w:val="001254A1"/>
    <w:rsid w:val="00154438"/>
    <w:rsid w:val="00154F4C"/>
    <w:rsid w:val="00193BF5"/>
    <w:rsid w:val="001A1A0F"/>
    <w:rsid w:val="001B192A"/>
    <w:rsid w:val="001B5D47"/>
    <w:rsid w:val="001C08DA"/>
    <w:rsid w:val="001C091D"/>
    <w:rsid w:val="001C0C1E"/>
    <w:rsid w:val="001C3DF3"/>
    <w:rsid w:val="001C65A7"/>
    <w:rsid w:val="001C7251"/>
    <w:rsid w:val="001F31B0"/>
    <w:rsid w:val="00203A6F"/>
    <w:rsid w:val="00203BBD"/>
    <w:rsid w:val="00220EAB"/>
    <w:rsid w:val="00235980"/>
    <w:rsid w:val="00235B88"/>
    <w:rsid w:val="00236EF7"/>
    <w:rsid w:val="00251B3F"/>
    <w:rsid w:val="00251C87"/>
    <w:rsid w:val="00256A43"/>
    <w:rsid w:val="002831AC"/>
    <w:rsid w:val="002968FA"/>
    <w:rsid w:val="00296AB8"/>
    <w:rsid w:val="002A4974"/>
    <w:rsid w:val="002B576C"/>
    <w:rsid w:val="002C172F"/>
    <w:rsid w:val="002C6725"/>
    <w:rsid w:val="002E4807"/>
    <w:rsid w:val="002E53A1"/>
    <w:rsid w:val="003016E2"/>
    <w:rsid w:val="00306E03"/>
    <w:rsid w:val="003223CE"/>
    <w:rsid w:val="00335E5E"/>
    <w:rsid w:val="003546B1"/>
    <w:rsid w:val="003549D1"/>
    <w:rsid w:val="0035719B"/>
    <w:rsid w:val="003A35E4"/>
    <w:rsid w:val="003C268A"/>
    <w:rsid w:val="004025A2"/>
    <w:rsid w:val="0040463A"/>
    <w:rsid w:val="0042545F"/>
    <w:rsid w:val="00434038"/>
    <w:rsid w:val="004519D6"/>
    <w:rsid w:val="00464FB7"/>
    <w:rsid w:val="00480EC3"/>
    <w:rsid w:val="004955BC"/>
    <w:rsid w:val="0049660F"/>
    <w:rsid w:val="0049730F"/>
    <w:rsid w:val="004C06AE"/>
    <w:rsid w:val="004C4DD6"/>
    <w:rsid w:val="004F380A"/>
    <w:rsid w:val="005009DA"/>
    <w:rsid w:val="005163DA"/>
    <w:rsid w:val="00525288"/>
    <w:rsid w:val="00526ADE"/>
    <w:rsid w:val="00527C26"/>
    <w:rsid w:val="00541146"/>
    <w:rsid w:val="00543BA6"/>
    <w:rsid w:val="00547156"/>
    <w:rsid w:val="0059302D"/>
    <w:rsid w:val="005935DD"/>
    <w:rsid w:val="005B0030"/>
    <w:rsid w:val="005B3DF9"/>
    <w:rsid w:val="005C7C6C"/>
    <w:rsid w:val="005F70F8"/>
    <w:rsid w:val="0061711C"/>
    <w:rsid w:val="00617392"/>
    <w:rsid w:val="00647AFF"/>
    <w:rsid w:val="00655A1B"/>
    <w:rsid w:val="006829DD"/>
    <w:rsid w:val="00686CCB"/>
    <w:rsid w:val="006A0D3F"/>
    <w:rsid w:val="006B63E1"/>
    <w:rsid w:val="006C1B36"/>
    <w:rsid w:val="006D1330"/>
    <w:rsid w:val="006D1AB5"/>
    <w:rsid w:val="006D1ADE"/>
    <w:rsid w:val="006F3A29"/>
    <w:rsid w:val="00701F8B"/>
    <w:rsid w:val="00737439"/>
    <w:rsid w:val="007573E3"/>
    <w:rsid w:val="00760E37"/>
    <w:rsid w:val="00761850"/>
    <w:rsid w:val="007F77B3"/>
    <w:rsid w:val="008031E0"/>
    <w:rsid w:val="008445E6"/>
    <w:rsid w:val="00872A17"/>
    <w:rsid w:val="008749D9"/>
    <w:rsid w:val="008A58F1"/>
    <w:rsid w:val="008A5B24"/>
    <w:rsid w:val="008B1DDE"/>
    <w:rsid w:val="008C74FC"/>
    <w:rsid w:val="008D0C42"/>
    <w:rsid w:val="008E2574"/>
    <w:rsid w:val="008F4B18"/>
    <w:rsid w:val="00902D10"/>
    <w:rsid w:val="00923975"/>
    <w:rsid w:val="009369B1"/>
    <w:rsid w:val="00942EFD"/>
    <w:rsid w:val="009603F2"/>
    <w:rsid w:val="00964132"/>
    <w:rsid w:val="00967112"/>
    <w:rsid w:val="009747B9"/>
    <w:rsid w:val="00991F97"/>
    <w:rsid w:val="009A369D"/>
    <w:rsid w:val="009C3C74"/>
    <w:rsid w:val="009D233E"/>
    <w:rsid w:val="009D467E"/>
    <w:rsid w:val="009E3CDF"/>
    <w:rsid w:val="00A01B3F"/>
    <w:rsid w:val="00A07217"/>
    <w:rsid w:val="00A176EE"/>
    <w:rsid w:val="00A3278F"/>
    <w:rsid w:val="00A45E28"/>
    <w:rsid w:val="00A713F9"/>
    <w:rsid w:val="00A8016A"/>
    <w:rsid w:val="00A958C8"/>
    <w:rsid w:val="00AB40DF"/>
    <w:rsid w:val="00AC53D9"/>
    <w:rsid w:val="00AC7364"/>
    <w:rsid w:val="00AD0F73"/>
    <w:rsid w:val="00B337C5"/>
    <w:rsid w:val="00B45E82"/>
    <w:rsid w:val="00B745BA"/>
    <w:rsid w:val="00B74D41"/>
    <w:rsid w:val="00B8372A"/>
    <w:rsid w:val="00B8538F"/>
    <w:rsid w:val="00B85452"/>
    <w:rsid w:val="00B85679"/>
    <w:rsid w:val="00B910D9"/>
    <w:rsid w:val="00B947F6"/>
    <w:rsid w:val="00BD488A"/>
    <w:rsid w:val="00BF77C4"/>
    <w:rsid w:val="00C02CE0"/>
    <w:rsid w:val="00C05DF7"/>
    <w:rsid w:val="00C12746"/>
    <w:rsid w:val="00C35A4F"/>
    <w:rsid w:val="00C51720"/>
    <w:rsid w:val="00C5284C"/>
    <w:rsid w:val="00C6533E"/>
    <w:rsid w:val="00C73E5B"/>
    <w:rsid w:val="00C8020A"/>
    <w:rsid w:val="00CA2EE9"/>
    <w:rsid w:val="00CA41E8"/>
    <w:rsid w:val="00CB660A"/>
    <w:rsid w:val="00CD1852"/>
    <w:rsid w:val="00CF192F"/>
    <w:rsid w:val="00D074B3"/>
    <w:rsid w:val="00D10C68"/>
    <w:rsid w:val="00D4290E"/>
    <w:rsid w:val="00D42C77"/>
    <w:rsid w:val="00D4364A"/>
    <w:rsid w:val="00D50F05"/>
    <w:rsid w:val="00D62AAE"/>
    <w:rsid w:val="00D6568A"/>
    <w:rsid w:val="00D72740"/>
    <w:rsid w:val="00D85387"/>
    <w:rsid w:val="00D93D45"/>
    <w:rsid w:val="00D95C9F"/>
    <w:rsid w:val="00DB1C2A"/>
    <w:rsid w:val="00DB3B5A"/>
    <w:rsid w:val="00DB763D"/>
    <w:rsid w:val="00DE4F63"/>
    <w:rsid w:val="00DF0B2A"/>
    <w:rsid w:val="00DF1487"/>
    <w:rsid w:val="00E54F62"/>
    <w:rsid w:val="00E6327F"/>
    <w:rsid w:val="00E853E1"/>
    <w:rsid w:val="00E9075F"/>
    <w:rsid w:val="00E934B1"/>
    <w:rsid w:val="00E97140"/>
    <w:rsid w:val="00EA2EBF"/>
    <w:rsid w:val="00EB3F6F"/>
    <w:rsid w:val="00ED4E2A"/>
    <w:rsid w:val="00EF77C9"/>
    <w:rsid w:val="00F0798C"/>
    <w:rsid w:val="00F132A4"/>
    <w:rsid w:val="00F14047"/>
    <w:rsid w:val="00F14FF3"/>
    <w:rsid w:val="00F1534A"/>
    <w:rsid w:val="00F25554"/>
    <w:rsid w:val="00F275B7"/>
    <w:rsid w:val="00F357FC"/>
    <w:rsid w:val="00F57151"/>
    <w:rsid w:val="00F65BA0"/>
    <w:rsid w:val="00F936E6"/>
    <w:rsid w:val="00FA1C0E"/>
    <w:rsid w:val="00FA5CED"/>
    <w:rsid w:val="00FB059C"/>
    <w:rsid w:val="00FB41F4"/>
    <w:rsid w:val="00FB4260"/>
    <w:rsid w:val="00FB7657"/>
    <w:rsid w:val="00FC4490"/>
    <w:rsid w:val="00FD378A"/>
    <w:rsid w:val="00FE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02CE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45E28"/>
    <w:rPr>
      <w:rFonts w:hint="default"/>
      <w:sz w:val="20"/>
      <w:szCs w:val="20"/>
    </w:rPr>
  </w:style>
  <w:style w:type="character" w:customStyle="1" w:styleId="WW8Num2z0">
    <w:name w:val="WW8Num2z0"/>
    <w:rsid w:val="00A45E28"/>
    <w:rPr>
      <w:rFonts w:ascii="Symbol" w:hAnsi="Symbol" w:cs="Symbol" w:hint="default"/>
    </w:rPr>
  </w:style>
  <w:style w:type="character" w:customStyle="1" w:styleId="WW8Num3z0">
    <w:name w:val="WW8Num3z0"/>
    <w:rsid w:val="00A45E28"/>
    <w:rPr>
      <w:rFonts w:ascii="Symbol" w:hAnsi="Symbol" w:cs="Symbol" w:hint="default"/>
    </w:rPr>
  </w:style>
  <w:style w:type="character" w:customStyle="1" w:styleId="WW8Num4z0">
    <w:name w:val="WW8Num4z0"/>
    <w:rsid w:val="00A45E28"/>
    <w:rPr>
      <w:rFonts w:ascii="Symbol" w:hAnsi="Symbol" w:cs="Symbol" w:hint="default"/>
    </w:rPr>
  </w:style>
  <w:style w:type="character" w:customStyle="1" w:styleId="WW8Num4z1">
    <w:name w:val="WW8Num4z1"/>
    <w:rsid w:val="00A45E28"/>
    <w:rPr>
      <w:rFonts w:ascii="Courier New" w:hAnsi="Courier New" w:cs="Courier New" w:hint="default"/>
    </w:rPr>
  </w:style>
  <w:style w:type="character" w:customStyle="1" w:styleId="WW8Num4z2">
    <w:name w:val="WW8Num4z2"/>
    <w:rsid w:val="00A45E28"/>
    <w:rPr>
      <w:rFonts w:ascii="Wingdings" w:hAnsi="Wingdings" w:cs="Wingdings" w:hint="default"/>
    </w:rPr>
  </w:style>
  <w:style w:type="character" w:customStyle="1" w:styleId="WW8Num4z3">
    <w:name w:val="WW8Num4z3"/>
    <w:rsid w:val="00A45E28"/>
  </w:style>
  <w:style w:type="character" w:customStyle="1" w:styleId="WW8Num4z4">
    <w:name w:val="WW8Num4z4"/>
    <w:rsid w:val="00A45E28"/>
  </w:style>
  <w:style w:type="character" w:customStyle="1" w:styleId="WW8Num4z5">
    <w:name w:val="WW8Num4z5"/>
    <w:rsid w:val="00A45E28"/>
  </w:style>
  <w:style w:type="character" w:customStyle="1" w:styleId="WW8Num4z6">
    <w:name w:val="WW8Num4z6"/>
    <w:rsid w:val="00A45E28"/>
  </w:style>
  <w:style w:type="character" w:customStyle="1" w:styleId="WW8Num4z7">
    <w:name w:val="WW8Num4z7"/>
    <w:rsid w:val="00A45E28"/>
  </w:style>
  <w:style w:type="character" w:customStyle="1" w:styleId="WW8Num4z8">
    <w:name w:val="WW8Num4z8"/>
    <w:rsid w:val="00A45E28"/>
  </w:style>
  <w:style w:type="character" w:customStyle="1" w:styleId="WW8Num5z0">
    <w:name w:val="WW8Num5z0"/>
    <w:rsid w:val="00A45E28"/>
    <w:rPr>
      <w:rFonts w:ascii="Wingdings" w:hAnsi="Wingdings" w:cs="Wingdings" w:hint="default"/>
    </w:rPr>
  </w:style>
  <w:style w:type="character" w:customStyle="1" w:styleId="WW8Num5z1">
    <w:name w:val="WW8Num5z1"/>
    <w:rsid w:val="00A45E28"/>
    <w:rPr>
      <w:rFonts w:ascii="Courier New" w:hAnsi="Courier New" w:cs="Courier New" w:hint="default"/>
    </w:rPr>
  </w:style>
  <w:style w:type="character" w:customStyle="1" w:styleId="WW8Num5z2">
    <w:name w:val="WW8Num5z2"/>
    <w:rsid w:val="00A45E28"/>
  </w:style>
  <w:style w:type="character" w:customStyle="1" w:styleId="WW8Num5z3">
    <w:name w:val="WW8Num5z3"/>
    <w:rsid w:val="00A45E28"/>
    <w:rPr>
      <w:rFonts w:ascii="Symbol" w:hAnsi="Symbol" w:cs="Symbol" w:hint="default"/>
    </w:rPr>
  </w:style>
  <w:style w:type="character" w:customStyle="1" w:styleId="WW8Num5z4">
    <w:name w:val="WW8Num5z4"/>
    <w:rsid w:val="00A45E28"/>
  </w:style>
  <w:style w:type="character" w:customStyle="1" w:styleId="WW8Num5z5">
    <w:name w:val="WW8Num5z5"/>
    <w:rsid w:val="00A45E28"/>
  </w:style>
  <w:style w:type="character" w:customStyle="1" w:styleId="WW8Num5z6">
    <w:name w:val="WW8Num5z6"/>
    <w:rsid w:val="00A45E28"/>
  </w:style>
  <w:style w:type="character" w:customStyle="1" w:styleId="WW8Num5z7">
    <w:name w:val="WW8Num5z7"/>
    <w:rsid w:val="00A45E28"/>
  </w:style>
  <w:style w:type="character" w:customStyle="1" w:styleId="WW8Num5z8">
    <w:name w:val="WW8Num5z8"/>
    <w:rsid w:val="00A45E28"/>
  </w:style>
  <w:style w:type="character" w:customStyle="1" w:styleId="WW8Num2z1">
    <w:name w:val="WW8Num2z1"/>
    <w:rsid w:val="00A45E28"/>
    <w:rPr>
      <w:rFonts w:ascii="Courier New" w:hAnsi="Courier New" w:cs="Courier New" w:hint="default"/>
    </w:rPr>
  </w:style>
  <w:style w:type="character" w:customStyle="1" w:styleId="WW8Num2z2">
    <w:name w:val="WW8Num2z2"/>
    <w:rsid w:val="00A45E28"/>
    <w:rPr>
      <w:rFonts w:ascii="Wingdings" w:hAnsi="Wingdings" w:cs="Wingdings" w:hint="default"/>
    </w:rPr>
  </w:style>
  <w:style w:type="character" w:customStyle="1" w:styleId="WW8Num3z1">
    <w:name w:val="WW8Num3z1"/>
    <w:rsid w:val="00A45E28"/>
    <w:rPr>
      <w:rFonts w:ascii="Courier New" w:hAnsi="Courier New" w:cs="Courier New" w:hint="default"/>
    </w:rPr>
  </w:style>
  <w:style w:type="character" w:customStyle="1" w:styleId="WW8Num3z2">
    <w:name w:val="WW8Num3z2"/>
    <w:rsid w:val="00A45E28"/>
    <w:rPr>
      <w:rFonts w:ascii="Wingdings" w:hAnsi="Wingdings" w:cs="Wingdings" w:hint="default"/>
    </w:rPr>
  </w:style>
  <w:style w:type="character" w:customStyle="1" w:styleId="WW8Num6z0">
    <w:name w:val="WW8Num6z0"/>
    <w:rsid w:val="00A45E28"/>
    <w:rPr>
      <w:rFonts w:hint="default"/>
    </w:rPr>
  </w:style>
  <w:style w:type="character" w:customStyle="1" w:styleId="WW8Num6z1">
    <w:name w:val="WW8Num6z1"/>
    <w:rsid w:val="00A45E28"/>
  </w:style>
  <w:style w:type="character" w:customStyle="1" w:styleId="WW8Num6z2">
    <w:name w:val="WW8Num6z2"/>
    <w:rsid w:val="00A45E28"/>
  </w:style>
  <w:style w:type="character" w:customStyle="1" w:styleId="WW8Num6z3">
    <w:name w:val="WW8Num6z3"/>
    <w:rsid w:val="00A45E28"/>
  </w:style>
  <w:style w:type="character" w:customStyle="1" w:styleId="WW8Num6z4">
    <w:name w:val="WW8Num6z4"/>
    <w:rsid w:val="00A45E28"/>
  </w:style>
  <w:style w:type="character" w:customStyle="1" w:styleId="WW8Num6z5">
    <w:name w:val="WW8Num6z5"/>
    <w:rsid w:val="00A45E28"/>
  </w:style>
  <w:style w:type="character" w:customStyle="1" w:styleId="WW8Num6z6">
    <w:name w:val="WW8Num6z6"/>
    <w:rsid w:val="00A45E28"/>
  </w:style>
  <w:style w:type="character" w:customStyle="1" w:styleId="WW8Num6z7">
    <w:name w:val="WW8Num6z7"/>
    <w:rsid w:val="00A45E28"/>
  </w:style>
  <w:style w:type="character" w:customStyle="1" w:styleId="WW8Num6z8">
    <w:name w:val="WW8Num6z8"/>
    <w:rsid w:val="00A45E28"/>
  </w:style>
  <w:style w:type="character" w:customStyle="1" w:styleId="WW8Num7z0">
    <w:name w:val="WW8Num7z0"/>
    <w:rsid w:val="00A45E28"/>
    <w:rPr>
      <w:rFonts w:ascii="Symbol" w:hAnsi="Symbol" w:cs="Symbol" w:hint="default"/>
      <w:sz w:val="20"/>
      <w:szCs w:val="20"/>
    </w:rPr>
  </w:style>
  <w:style w:type="character" w:customStyle="1" w:styleId="WW8Num7z1">
    <w:name w:val="WW8Num7z1"/>
    <w:rsid w:val="00A45E28"/>
    <w:rPr>
      <w:rFonts w:ascii="Courier New" w:hAnsi="Courier New" w:cs="Courier New" w:hint="default"/>
    </w:rPr>
  </w:style>
  <w:style w:type="character" w:customStyle="1" w:styleId="WW8Num7z2">
    <w:name w:val="WW8Num7z2"/>
    <w:rsid w:val="00A45E28"/>
    <w:rPr>
      <w:rFonts w:ascii="Wingdings" w:hAnsi="Wingdings" w:cs="Wingdings" w:hint="default"/>
    </w:rPr>
  </w:style>
  <w:style w:type="character" w:customStyle="1" w:styleId="WW8Num8z0">
    <w:name w:val="WW8Num8z0"/>
    <w:rsid w:val="00A45E28"/>
    <w:rPr>
      <w:rFonts w:ascii="Wingdings" w:hAnsi="Wingdings" w:cs="Wingdings" w:hint="default"/>
    </w:rPr>
  </w:style>
  <w:style w:type="character" w:customStyle="1" w:styleId="WW8Num8z1">
    <w:name w:val="WW8Num8z1"/>
    <w:rsid w:val="00A45E28"/>
    <w:rPr>
      <w:rFonts w:ascii="Courier New" w:hAnsi="Courier New" w:cs="Courier New" w:hint="default"/>
    </w:rPr>
  </w:style>
  <w:style w:type="character" w:customStyle="1" w:styleId="WW8Num8z3">
    <w:name w:val="WW8Num8z3"/>
    <w:rsid w:val="00A45E28"/>
    <w:rPr>
      <w:rFonts w:ascii="Symbol" w:hAnsi="Symbol" w:cs="Symbol" w:hint="default"/>
    </w:rPr>
  </w:style>
  <w:style w:type="character" w:customStyle="1" w:styleId="WW8Num9z0">
    <w:name w:val="WW8Num9z0"/>
    <w:rsid w:val="00A45E28"/>
    <w:rPr>
      <w:rFonts w:ascii="Symbol" w:hAnsi="Symbol" w:cs="Symbol" w:hint="default"/>
    </w:rPr>
  </w:style>
  <w:style w:type="character" w:customStyle="1" w:styleId="WW8Num9z1">
    <w:name w:val="WW8Num9z1"/>
    <w:rsid w:val="00A45E28"/>
    <w:rPr>
      <w:rFonts w:ascii="Courier New" w:hAnsi="Courier New" w:cs="Courier New" w:hint="default"/>
    </w:rPr>
  </w:style>
  <w:style w:type="character" w:customStyle="1" w:styleId="WW8Num9z2">
    <w:name w:val="WW8Num9z2"/>
    <w:rsid w:val="00A45E28"/>
    <w:rPr>
      <w:rFonts w:ascii="Wingdings" w:hAnsi="Wingdings" w:cs="Wingdings" w:hint="default"/>
    </w:rPr>
  </w:style>
  <w:style w:type="character" w:customStyle="1" w:styleId="WW8Num10z0">
    <w:name w:val="WW8Num10z0"/>
    <w:rsid w:val="00A45E28"/>
    <w:rPr>
      <w:rFonts w:ascii="Symbol" w:hAnsi="Symbol" w:cs="Symbol" w:hint="default"/>
    </w:rPr>
  </w:style>
  <w:style w:type="character" w:customStyle="1" w:styleId="WW8Num10z1">
    <w:name w:val="WW8Num10z1"/>
    <w:rsid w:val="00A45E28"/>
    <w:rPr>
      <w:rFonts w:ascii="Wingdings" w:hAnsi="Wingdings" w:cs="Wingdings" w:hint="default"/>
    </w:rPr>
  </w:style>
  <w:style w:type="character" w:customStyle="1" w:styleId="WW8Num10z4">
    <w:name w:val="WW8Num10z4"/>
    <w:rsid w:val="00A45E28"/>
    <w:rPr>
      <w:rFonts w:ascii="Courier New" w:hAnsi="Courier New" w:cs="Courier New" w:hint="default"/>
    </w:rPr>
  </w:style>
  <w:style w:type="character" w:customStyle="1" w:styleId="WW8Num11z0">
    <w:name w:val="WW8Num11z0"/>
    <w:rsid w:val="00A45E28"/>
    <w:rPr>
      <w:rFonts w:ascii="Symbol" w:hAnsi="Symbol" w:cs="Symbol" w:hint="default"/>
      <w:sz w:val="20"/>
      <w:szCs w:val="20"/>
    </w:rPr>
  </w:style>
  <w:style w:type="character" w:customStyle="1" w:styleId="WW8Num11z1">
    <w:name w:val="WW8Num11z1"/>
    <w:rsid w:val="00A45E28"/>
    <w:rPr>
      <w:rFonts w:ascii="Courier New" w:hAnsi="Courier New" w:cs="Courier New" w:hint="default"/>
    </w:rPr>
  </w:style>
  <w:style w:type="character" w:customStyle="1" w:styleId="WW8Num11z2">
    <w:name w:val="WW8Num11z2"/>
    <w:rsid w:val="00A45E28"/>
    <w:rPr>
      <w:rFonts w:ascii="Wingdings" w:hAnsi="Wingdings" w:cs="Wingdings" w:hint="default"/>
    </w:rPr>
  </w:style>
  <w:style w:type="character" w:customStyle="1" w:styleId="WW8Num12z0">
    <w:name w:val="WW8Num12z0"/>
    <w:rsid w:val="00A45E28"/>
    <w:rPr>
      <w:rFonts w:ascii="Symbol" w:hAnsi="Symbol" w:cs="Symbol" w:hint="default"/>
    </w:rPr>
  </w:style>
  <w:style w:type="character" w:customStyle="1" w:styleId="WW8Num12z1">
    <w:name w:val="WW8Num12z1"/>
    <w:rsid w:val="00A45E28"/>
    <w:rPr>
      <w:rFonts w:ascii="Courier New" w:hAnsi="Courier New" w:cs="Courier New" w:hint="default"/>
    </w:rPr>
  </w:style>
  <w:style w:type="character" w:customStyle="1" w:styleId="WW8Num12z2">
    <w:name w:val="WW8Num12z2"/>
    <w:rsid w:val="00A45E28"/>
    <w:rPr>
      <w:rFonts w:ascii="Wingdings" w:hAnsi="Wingdings" w:cs="Wingdings" w:hint="default"/>
    </w:rPr>
  </w:style>
  <w:style w:type="character" w:customStyle="1" w:styleId="WW8Num13z0">
    <w:name w:val="WW8Num13z0"/>
    <w:rsid w:val="00A45E28"/>
    <w:rPr>
      <w:rFonts w:ascii="Symbol" w:hAnsi="Symbol" w:cs="Symbol" w:hint="default"/>
    </w:rPr>
  </w:style>
  <w:style w:type="character" w:customStyle="1" w:styleId="WW8Num13z1">
    <w:name w:val="WW8Num13z1"/>
    <w:rsid w:val="00A45E28"/>
    <w:rPr>
      <w:rFonts w:ascii="Courier New" w:hAnsi="Courier New" w:cs="Courier New" w:hint="default"/>
    </w:rPr>
  </w:style>
  <w:style w:type="character" w:customStyle="1" w:styleId="WW8Num13z2">
    <w:name w:val="WW8Num13z2"/>
    <w:rsid w:val="00A45E28"/>
    <w:rPr>
      <w:rFonts w:ascii="Wingdings" w:hAnsi="Wingdings" w:cs="Wingdings" w:hint="default"/>
    </w:rPr>
  </w:style>
  <w:style w:type="character" w:customStyle="1" w:styleId="WW8Num14z0">
    <w:name w:val="WW8Num14z0"/>
    <w:rsid w:val="00A45E28"/>
    <w:rPr>
      <w:rFonts w:hint="default"/>
    </w:rPr>
  </w:style>
  <w:style w:type="character" w:customStyle="1" w:styleId="WW8Num14z1">
    <w:name w:val="WW8Num14z1"/>
    <w:rsid w:val="00A45E28"/>
  </w:style>
  <w:style w:type="character" w:customStyle="1" w:styleId="WW8Num14z2">
    <w:name w:val="WW8Num14z2"/>
    <w:rsid w:val="00A45E28"/>
  </w:style>
  <w:style w:type="character" w:customStyle="1" w:styleId="WW8Num14z3">
    <w:name w:val="WW8Num14z3"/>
    <w:rsid w:val="00A45E28"/>
  </w:style>
  <w:style w:type="character" w:customStyle="1" w:styleId="WW8Num14z4">
    <w:name w:val="WW8Num14z4"/>
    <w:rsid w:val="00A45E28"/>
  </w:style>
  <w:style w:type="character" w:customStyle="1" w:styleId="WW8Num14z5">
    <w:name w:val="WW8Num14z5"/>
    <w:rsid w:val="00A45E28"/>
  </w:style>
  <w:style w:type="character" w:customStyle="1" w:styleId="WW8Num14z6">
    <w:name w:val="WW8Num14z6"/>
    <w:rsid w:val="00A45E28"/>
  </w:style>
  <w:style w:type="character" w:customStyle="1" w:styleId="WW8Num14z7">
    <w:name w:val="WW8Num14z7"/>
    <w:rsid w:val="00A45E28"/>
  </w:style>
  <w:style w:type="character" w:customStyle="1" w:styleId="WW8Num14z8">
    <w:name w:val="WW8Num14z8"/>
    <w:rsid w:val="00A45E28"/>
  </w:style>
  <w:style w:type="character" w:customStyle="1" w:styleId="WW8Num15z0">
    <w:name w:val="WW8Num15z0"/>
    <w:rsid w:val="00A45E28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A45E28"/>
    <w:rPr>
      <w:rFonts w:ascii="Courier New" w:hAnsi="Courier New" w:cs="Courier New" w:hint="default"/>
    </w:rPr>
  </w:style>
  <w:style w:type="character" w:customStyle="1" w:styleId="WW8Num15z2">
    <w:name w:val="WW8Num15z2"/>
    <w:rsid w:val="00A45E28"/>
    <w:rPr>
      <w:rFonts w:ascii="Wingdings" w:hAnsi="Wingdings" w:cs="Wingdings" w:hint="default"/>
    </w:rPr>
  </w:style>
  <w:style w:type="character" w:customStyle="1" w:styleId="WW8Num16z0">
    <w:name w:val="WW8Num16z0"/>
    <w:rsid w:val="00A45E28"/>
    <w:rPr>
      <w:rFonts w:ascii="Symbol" w:hAnsi="Symbol" w:cs="Symbol" w:hint="default"/>
    </w:rPr>
  </w:style>
  <w:style w:type="character" w:customStyle="1" w:styleId="WW8Num16z1">
    <w:name w:val="WW8Num16z1"/>
    <w:rsid w:val="00A45E28"/>
    <w:rPr>
      <w:rFonts w:ascii="Courier New" w:hAnsi="Courier New" w:cs="Courier New" w:hint="default"/>
    </w:rPr>
  </w:style>
  <w:style w:type="character" w:customStyle="1" w:styleId="WW8Num16z2">
    <w:name w:val="WW8Num16z2"/>
    <w:rsid w:val="00A45E28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A45E28"/>
  </w:style>
  <w:style w:type="character" w:customStyle="1" w:styleId="a3">
    <w:name w:val="Символ нумерации"/>
    <w:rsid w:val="00A45E28"/>
  </w:style>
  <w:style w:type="paragraph" w:customStyle="1" w:styleId="12">
    <w:name w:val="Заголовок1"/>
    <w:basedOn w:val="a"/>
    <w:next w:val="a4"/>
    <w:rsid w:val="00A45E2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A45E28"/>
    <w:pPr>
      <w:spacing w:after="120"/>
    </w:pPr>
  </w:style>
  <w:style w:type="paragraph" w:styleId="a6">
    <w:name w:val="List"/>
    <w:basedOn w:val="a4"/>
    <w:rsid w:val="00A45E28"/>
    <w:rPr>
      <w:rFonts w:cs="Mangal"/>
    </w:rPr>
  </w:style>
  <w:style w:type="paragraph" w:customStyle="1" w:styleId="13">
    <w:name w:val="Название1"/>
    <w:basedOn w:val="a"/>
    <w:rsid w:val="00A45E2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A45E28"/>
    <w:pPr>
      <w:suppressLineNumbers/>
    </w:pPr>
    <w:rPr>
      <w:rFonts w:cs="Mangal"/>
    </w:rPr>
  </w:style>
  <w:style w:type="paragraph" w:customStyle="1" w:styleId="a7">
    <w:name w:val="Содержимое врезки"/>
    <w:basedOn w:val="a4"/>
    <w:rsid w:val="00A45E28"/>
  </w:style>
  <w:style w:type="paragraph" w:customStyle="1" w:styleId="a8">
    <w:name w:val="Содержимое таблицы"/>
    <w:basedOn w:val="a"/>
    <w:rsid w:val="00A45E28"/>
    <w:pPr>
      <w:suppressLineNumbers/>
    </w:pPr>
  </w:style>
  <w:style w:type="paragraph" w:customStyle="1" w:styleId="a9">
    <w:name w:val="Заголовок таблицы"/>
    <w:basedOn w:val="a8"/>
    <w:rsid w:val="00A45E28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A801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b">
    <w:name w:val="Hyperlink"/>
    <w:basedOn w:val="a0"/>
    <w:unhideWhenUsed/>
    <w:rsid w:val="003C268A"/>
    <w:rPr>
      <w:color w:val="0000FF"/>
      <w:u w:val="single"/>
    </w:rPr>
  </w:style>
  <w:style w:type="table" w:styleId="ac">
    <w:name w:val="Table Grid"/>
    <w:basedOn w:val="a1"/>
    <w:uiPriority w:val="59"/>
    <w:rsid w:val="00A07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2CE0"/>
    <w:rPr>
      <w:b/>
      <w:bCs/>
      <w:kern w:val="36"/>
      <w:sz w:val="48"/>
      <w:szCs w:val="48"/>
    </w:rPr>
  </w:style>
  <w:style w:type="character" w:styleId="ad">
    <w:name w:val="Strong"/>
    <w:qFormat/>
    <w:rsid w:val="00FD378A"/>
    <w:rPr>
      <w:b/>
      <w:bCs/>
    </w:rPr>
  </w:style>
  <w:style w:type="paragraph" w:styleId="ae">
    <w:name w:val="Normal (Web)"/>
    <w:basedOn w:val="a"/>
    <w:uiPriority w:val="99"/>
    <w:rsid w:val="00FD378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3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">
    <w:name w:val="No Spacing"/>
    <w:uiPriority w:val="1"/>
    <w:qFormat/>
    <w:rsid w:val="002E4807"/>
    <w:pPr>
      <w:suppressAutoHyphens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3549D1"/>
    <w:rPr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35E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5E5E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basedOn w:val="a"/>
    <w:rsid w:val="00DB763D"/>
    <w:pPr>
      <w:widowControl w:val="0"/>
      <w:suppressAutoHyphens w:val="0"/>
      <w:spacing w:before="280" w:after="280"/>
    </w:pPr>
    <w:rPr>
      <w:kern w:val="1"/>
      <w:lang w:eastAsia="zh-C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17392"/>
    <w:rPr>
      <w:color w:val="605E5C"/>
      <w:shd w:val="clear" w:color="auto" w:fill="E1DFDD"/>
    </w:rPr>
  </w:style>
  <w:style w:type="character" w:customStyle="1" w:styleId="2Exact">
    <w:name w:val="Основной текст (2) Exact"/>
    <w:basedOn w:val="a0"/>
    <w:rsid w:val="009369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9369B1"/>
    <w:rPr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369B1"/>
    <w:rPr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369B1"/>
    <w:rPr>
      <w:shd w:val="clear" w:color="auto" w:fill="FFFFFF"/>
    </w:rPr>
  </w:style>
  <w:style w:type="character" w:customStyle="1" w:styleId="23">
    <w:name w:val="Основной текст (2) + Полужирный"/>
    <w:basedOn w:val="21"/>
    <w:rsid w:val="009369B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9369B1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0"/>
    <w:link w:val="16"/>
    <w:rsid w:val="009369B1"/>
    <w:rPr>
      <w:rFonts w:ascii="Consolas" w:eastAsia="Consolas" w:hAnsi="Consolas" w:cs="Consolas"/>
      <w:i/>
      <w:i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9369B1"/>
    <w:rPr>
      <w:rFonts w:ascii="Century Gothic" w:eastAsia="Century Gothic" w:hAnsi="Century Gothic" w:cs="Century Gothic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69B1"/>
    <w:pPr>
      <w:widowControl w:val="0"/>
      <w:shd w:val="clear" w:color="auto" w:fill="FFFFFF"/>
      <w:suppressAutoHyphens w:val="0"/>
      <w:spacing w:line="274" w:lineRule="exact"/>
      <w:ind w:hanging="480"/>
    </w:pPr>
    <w:rPr>
      <w:sz w:val="20"/>
      <w:szCs w:val="20"/>
      <w:lang w:eastAsia="ru-RU"/>
    </w:rPr>
  </w:style>
  <w:style w:type="paragraph" w:customStyle="1" w:styleId="30">
    <w:name w:val="Заголовок №3"/>
    <w:basedOn w:val="a"/>
    <w:link w:val="3"/>
    <w:rsid w:val="009369B1"/>
    <w:pPr>
      <w:widowControl w:val="0"/>
      <w:shd w:val="clear" w:color="auto" w:fill="FFFFFF"/>
      <w:suppressAutoHyphens w:val="0"/>
      <w:spacing w:after="80" w:line="266" w:lineRule="exact"/>
      <w:ind w:hanging="340"/>
      <w:jc w:val="center"/>
      <w:outlineLvl w:val="2"/>
    </w:pPr>
    <w:rPr>
      <w:b/>
      <w:bCs/>
      <w:sz w:val="20"/>
      <w:szCs w:val="20"/>
      <w:lang w:eastAsia="ru-RU"/>
    </w:rPr>
  </w:style>
  <w:style w:type="paragraph" w:customStyle="1" w:styleId="40">
    <w:name w:val="Основной текст (4)"/>
    <w:basedOn w:val="a"/>
    <w:link w:val="4"/>
    <w:rsid w:val="009369B1"/>
    <w:pPr>
      <w:widowControl w:val="0"/>
      <w:shd w:val="clear" w:color="auto" w:fill="FFFFFF"/>
      <w:suppressAutoHyphens w:val="0"/>
      <w:spacing w:before="80" w:after="80" w:line="266" w:lineRule="exact"/>
      <w:ind w:hanging="380"/>
      <w:jc w:val="center"/>
    </w:pPr>
    <w:rPr>
      <w:b/>
      <w:bCs/>
      <w:sz w:val="20"/>
      <w:szCs w:val="20"/>
      <w:lang w:eastAsia="ru-RU"/>
    </w:rPr>
  </w:style>
  <w:style w:type="paragraph" w:customStyle="1" w:styleId="16">
    <w:name w:val="Заголовок №1"/>
    <w:basedOn w:val="a"/>
    <w:link w:val="1Exact"/>
    <w:rsid w:val="009369B1"/>
    <w:pPr>
      <w:widowControl w:val="0"/>
      <w:shd w:val="clear" w:color="auto" w:fill="FFFFFF"/>
      <w:suppressAutoHyphens w:val="0"/>
      <w:spacing w:line="304" w:lineRule="exact"/>
      <w:outlineLvl w:val="0"/>
    </w:pPr>
    <w:rPr>
      <w:rFonts w:ascii="Consolas" w:eastAsia="Consolas" w:hAnsi="Consolas" w:cs="Consolas"/>
      <w:i/>
      <w:iCs/>
      <w:sz w:val="26"/>
      <w:szCs w:val="26"/>
      <w:lang w:eastAsia="ru-RU"/>
    </w:rPr>
  </w:style>
  <w:style w:type="paragraph" w:customStyle="1" w:styleId="101">
    <w:name w:val="Основной текст (10)"/>
    <w:basedOn w:val="a"/>
    <w:link w:val="100"/>
    <w:rsid w:val="009369B1"/>
    <w:pPr>
      <w:widowControl w:val="0"/>
      <w:shd w:val="clear" w:color="auto" w:fill="FFFFFF"/>
      <w:suppressAutoHyphens w:val="0"/>
      <w:spacing w:line="242" w:lineRule="exact"/>
      <w:jc w:val="right"/>
    </w:pPr>
    <w:rPr>
      <w:rFonts w:ascii="Century Gothic" w:eastAsia="Century Gothic" w:hAnsi="Century Gothic" w:cs="Century Gothic"/>
      <w:b/>
      <w:bCs/>
      <w:sz w:val="20"/>
      <w:szCs w:val="20"/>
      <w:lang w:eastAsia="ru-RU"/>
    </w:rPr>
  </w:style>
  <w:style w:type="paragraph" w:customStyle="1" w:styleId="Standard">
    <w:name w:val="Standard"/>
    <w:rsid w:val="00F936E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36E6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02CE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45E28"/>
    <w:rPr>
      <w:rFonts w:hint="default"/>
      <w:sz w:val="20"/>
      <w:szCs w:val="20"/>
    </w:rPr>
  </w:style>
  <w:style w:type="character" w:customStyle="1" w:styleId="WW8Num2z0">
    <w:name w:val="WW8Num2z0"/>
    <w:rsid w:val="00A45E28"/>
    <w:rPr>
      <w:rFonts w:ascii="Symbol" w:hAnsi="Symbol" w:cs="Symbol" w:hint="default"/>
    </w:rPr>
  </w:style>
  <w:style w:type="character" w:customStyle="1" w:styleId="WW8Num3z0">
    <w:name w:val="WW8Num3z0"/>
    <w:rsid w:val="00A45E28"/>
    <w:rPr>
      <w:rFonts w:ascii="Symbol" w:hAnsi="Symbol" w:cs="Symbol" w:hint="default"/>
    </w:rPr>
  </w:style>
  <w:style w:type="character" w:customStyle="1" w:styleId="WW8Num4z0">
    <w:name w:val="WW8Num4z0"/>
    <w:rsid w:val="00A45E28"/>
    <w:rPr>
      <w:rFonts w:ascii="Symbol" w:hAnsi="Symbol" w:cs="Symbol" w:hint="default"/>
    </w:rPr>
  </w:style>
  <w:style w:type="character" w:customStyle="1" w:styleId="WW8Num4z1">
    <w:name w:val="WW8Num4z1"/>
    <w:rsid w:val="00A45E28"/>
    <w:rPr>
      <w:rFonts w:ascii="Courier New" w:hAnsi="Courier New" w:cs="Courier New" w:hint="default"/>
    </w:rPr>
  </w:style>
  <w:style w:type="character" w:customStyle="1" w:styleId="WW8Num4z2">
    <w:name w:val="WW8Num4z2"/>
    <w:rsid w:val="00A45E28"/>
    <w:rPr>
      <w:rFonts w:ascii="Wingdings" w:hAnsi="Wingdings" w:cs="Wingdings" w:hint="default"/>
    </w:rPr>
  </w:style>
  <w:style w:type="character" w:customStyle="1" w:styleId="WW8Num4z3">
    <w:name w:val="WW8Num4z3"/>
    <w:rsid w:val="00A45E28"/>
  </w:style>
  <w:style w:type="character" w:customStyle="1" w:styleId="WW8Num4z4">
    <w:name w:val="WW8Num4z4"/>
    <w:rsid w:val="00A45E28"/>
  </w:style>
  <w:style w:type="character" w:customStyle="1" w:styleId="WW8Num4z5">
    <w:name w:val="WW8Num4z5"/>
    <w:rsid w:val="00A45E28"/>
  </w:style>
  <w:style w:type="character" w:customStyle="1" w:styleId="WW8Num4z6">
    <w:name w:val="WW8Num4z6"/>
    <w:rsid w:val="00A45E28"/>
  </w:style>
  <w:style w:type="character" w:customStyle="1" w:styleId="WW8Num4z7">
    <w:name w:val="WW8Num4z7"/>
    <w:rsid w:val="00A45E28"/>
  </w:style>
  <w:style w:type="character" w:customStyle="1" w:styleId="WW8Num4z8">
    <w:name w:val="WW8Num4z8"/>
    <w:rsid w:val="00A45E28"/>
  </w:style>
  <w:style w:type="character" w:customStyle="1" w:styleId="WW8Num5z0">
    <w:name w:val="WW8Num5z0"/>
    <w:rsid w:val="00A45E28"/>
    <w:rPr>
      <w:rFonts w:ascii="Wingdings" w:hAnsi="Wingdings" w:cs="Wingdings" w:hint="default"/>
    </w:rPr>
  </w:style>
  <w:style w:type="character" w:customStyle="1" w:styleId="WW8Num5z1">
    <w:name w:val="WW8Num5z1"/>
    <w:rsid w:val="00A45E28"/>
    <w:rPr>
      <w:rFonts w:ascii="Courier New" w:hAnsi="Courier New" w:cs="Courier New" w:hint="default"/>
    </w:rPr>
  </w:style>
  <w:style w:type="character" w:customStyle="1" w:styleId="WW8Num5z2">
    <w:name w:val="WW8Num5z2"/>
    <w:rsid w:val="00A45E28"/>
  </w:style>
  <w:style w:type="character" w:customStyle="1" w:styleId="WW8Num5z3">
    <w:name w:val="WW8Num5z3"/>
    <w:rsid w:val="00A45E28"/>
    <w:rPr>
      <w:rFonts w:ascii="Symbol" w:hAnsi="Symbol" w:cs="Symbol" w:hint="default"/>
    </w:rPr>
  </w:style>
  <w:style w:type="character" w:customStyle="1" w:styleId="WW8Num5z4">
    <w:name w:val="WW8Num5z4"/>
    <w:rsid w:val="00A45E28"/>
  </w:style>
  <w:style w:type="character" w:customStyle="1" w:styleId="WW8Num5z5">
    <w:name w:val="WW8Num5z5"/>
    <w:rsid w:val="00A45E28"/>
  </w:style>
  <w:style w:type="character" w:customStyle="1" w:styleId="WW8Num5z6">
    <w:name w:val="WW8Num5z6"/>
    <w:rsid w:val="00A45E28"/>
  </w:style>
  <w:style w:type="character" w:customStyle="1" w:styleId="WW8Num5z7">
    <w:name w:val="WW8Num5z7"/>
    <w:rsid w:val="00A45E28"/>
  </w:style>
  <w:style w:type="character" w:customStyle="1" w:styleId="WW8Num5z8">
    <w:name w:val="WW8Num5z8"/>
    <w:rsid w:val="00A45E28"/>
  </w:style>
  <w:style w:type="character" w:customStyle="1" w:styleId="WW8Num2z1">
    <w:name w:val="WW8Num2z1"/>
    <w:rsid w:val="00A45E28"/>
    <w:rPr>
      <w:rFonts w:ascii="Courier New" w:hAnsi="Courier New" w:cs="Courier New" w:hint="default"/>
    </w:rPr>
  </w:style>
  <w:style w:type="character" w:customStyle="1" w:styleId="WW8Num2z2">
    <w:name w:val="WW8Num2z2"/>
    <w:rsid w:val="00A45E28"/>
    <w:rPr>
      <w:rFonts w:ascii="Wingdings" w:hAnsi="Wingdings" w:cs="Wingdings" w:hint="default"/>
    </w:rPr>
  </w:style>
  <w:style w:type="character" w:customStyle="1" w:styleId="WW8Num3z1">
    <w:name w:val="WW8Num3z1"/>
    <w:rsid w:val="00A45E28"/>
    <w:rPr>
      <w:rFonts w:ascii="Courier New" w:hAnsi="Courier New" w:cs="Courier New" w:hint="default"/>
    </w:rPr>
  </w:style>
  <w:style w:type="character" w:customStyle="1" w:styleId="WW8Num3z2">
    <w:name w:val="WW8Num3z2"/>
    <w:rsid w:val="00A45E28"/>
    <w:rPr>
      <w:rFonts w:ascii="Wingdings" w:hAnsi="Wingdings" w:cs="Wingdings" w:hint="default"/>
    </w:rPr>
  </w:style>
  <w:style w:type="character" w:customStyle="1" w:styleId="WW8Num6z0">
    <w:name w:val="WW8Num6z0"/>
    <w:rsid w:val="00A45E28"/>
    <w:rPr>
      <w:rFonts w:hint="default"/>
    </w:rPr>
  </w:style>
  <w:style w:type="character" w:customStyle="1" w:styleId="WW8Num6z1">
    <w:name w:val="WW8Num6z1"/>
    <w:rsid w:val="00A45E28"/>
  </w:style>
  <w:style w:type="character" w:customStyle="1" w:styleId="WW8Num6z2">
    <w:name w:val="WW8Num6z2"/>
    <w:rsid w:val="00A45E28"/>
  </w:style>
  <w:style w:type="character" w:customStyle="1" w:styleId="WW8Num6z3">
    <w:name w:val="WW8Num6z3"/>
    <w:rsid w:val="00A45E28"/>
  </w:style>
  <w:style w:type="character" w:customStyle="1" w:styleId="WW8Num6z4">
    <w:name w:val="WW8Num6z4"/>
    <w:rsid w:val="00A45E28"/>
  </w:style>
  <w:style w:type="character" w:customStyle="1" w:styleId="WW8Num6z5">
    <w:name w:val="WW8Num6z5"/>
    <w:rsid w:val="00A45E28"/>
  </w:style>
  <w:style w:type="character" w:customStyle="1" w:styleId="WW8Num6z6">
    <w:name w:val="WW8Num6z6"/>
    <w:rsid w:val="00A45E28"/>
  </w:style>
  <w:style w:type="character" w:customStyle="1" w:styleId="WW8Num6z7">
    <w:name w:val="WW8Num6z7"/>
    <w:rsid w:val="00A45E28"/>
  </w:style>
  <w:style w:type="character" w:customStyle="1" w:styleId="WW8Num6z8">
    <w:name w:val="WW8Num6z8"/>
    <w:rsid w:val="00A45E28"/>
  </w:style>
  <w:style w:type="character" w:customStyle="1" w:styleId="WW8Num7z0">
    <w:name w:val="WW8Num7z0"/>
    <w:rsid w:val="00A45E28"/>
    <w:rPr>
      <w:rFonts w:ascii="Symbol" w:hAnsi="Symbol" w:cs="Symbol" w:hint="default"/>
      <w:sz w:val="20"/>
      <w:szCs w:val="20"/>
    </w:rPr>
  </w:style>
  <w:style w:type="character" w:customStyle="1" w:styleId="WW8Num7z1">
    <w:name w:val="WW8Num7z1"/>
    <w:rsid w:val="00A45E28"/>
    <w:rPr>
      <w:rFonts w:ascii="Courier New" w:hAnsi="Courier New" w:cs="Courier New" w:hint="default"/>
    </w:rPr>
  </w:style>
  <w:style w:type="character" w:customStyle="1" w:styleId="WW8Num7z2">
    <w:name w:val="WW8Num7z2"/>
    <w:rsid w:val="00A45E28"/>
    <w:rPr>
      <w:rFonts w:ascii="Wingdings" w:hAnsi="Wingdings" w:cs="Wingdings" w:hint="default"/>
    </w:rPr>
  </w:style>
  <w:style w:type="character" w:customStyle="1" w:styleId="WW8Num8z0">
    <w:name w:val="WW8Num8z0"/>
    <w:rsid w:val="00A45E28"/>
    <w:rPr>
      <w:rFonts w:ascii="Wingdings" w:hAnsi="Wingdings" w:cs="Wingdings" w:hint="default"/>
    </w:rPr>
  </w:style>
  <w:style w:type="character" w:customStyle="1" w:styleId="WW8Num8z1">
    <w:name w:val="WW8Num8z1"/>
    <w:rsid w:val="00A45E28"/>
    <w:rPr>
      <w:rFonts w:ascii="Courier New" w:hAnsi="Courier New" w:cs="Courier New" w:hint="default"/>
    </w:rPr>
  </w:style>
  <w:style w:type="character" w:customStyle="1" w:styleId="WW8Num8z3">
    <w:name w:val="WW8Num8z3"/>
    <w:rsid w:val="00A45E28"/>
    <w:rPr>
      <w:rFonts w:ascii="Symbol" w:hAnsi="Symbol" w:cs="Symbol" w:hint="default"/>
    </w:rPr>
  </w:style>
  <w:style w:type="character" w:customStyle="1" w:styleId="WW8Num9z0">
    <w:name w:val="WW8Num9z0"/>
    <w:rsid w:val="00A45E28"/>
    <w:rPr>
      <w:rFonts w:ascii="Symbol" w:hAnsi="Symbol" w:cs="Symbol" w:hint="default"/>
    </w:rPr>
  </w:style>
  <w:style w:type="character" w:customStyle="1" w:styleId="WW8Num9z1">
    <w:name w:val="WW8Num9z1"/>
    <w:rsid w:val="00A45E28"/>
    <w:rPr>
      <w:rFonts w:ascii="Courier New" w:hAnsi="Courier New" w:cs="Courier New" w:hint="default"/>
    </w:rPr>
  </w:style>
  <w:style w:type="character" w:customStyle="1" w:styleId="WW8Num9z2">
    <w:name w:val="WW8Num9z2"/>
    <w:rsid w:val="00A45E28"/>
    <w:rPr>
      <w:rFonts w:ascii="Wingdings" w:hAnsi="Wingdings" w:cs="Wingdings" w:hint="default"/>
    </w:rPr>
  </w:style>
  <w:style w:type="character" w:customStyle="1" w:styleId="WW8Num10z0">
    <w:name w:val="WW8Num10z0"/>
    <w:rsid w:val="00A45E28"/>
    <w:rPr>
      <w:rFonts w:ascii="Symbol" w:hAnsi="Symbol" w:cs="Symbol" w:hint="default"/>
    </w:rPr>
  </w:style>
  <w:style w:type="character" w:customStyle="1" w:styleId="WW8Num10z1">
    <w:name w:val="WW8Num10z1"/>
    <w:rsid w:val="00A45E28"/>
    <w:rPr>
      <w:rFonts w:ascii="Wingdings" w:hAnsi="Wingdings" w:cs="Wingdings" w:hint="default"/>
    </w:rPr>
  </w:style>
  <w:style w:type="character" w:customStyle="1" w:styleId="WW8Num10z4">
    <w:name w:val="WW8Num10z4"/>
    <w:rsid w:val="00A45E28"/>
    <w:rPr>
      <w:rFonts w:ascii="Courier New" w:hAnsi="Courier New" w:cs="Courier New" w:hint="default"/>
    </w:rPr>
  </w:style>
  <w:style w:type="character" w:customStyle="1" w:styleId="WW8Num11z0">
    <w:name w:val="WW8Num11z0"/>
    <w:rsid w:val="00A45E28"/>
    <w:rPr>
      <w:rFonts w:ascii="Symbol" w:hAnsi="Symbol" w:cs="Symbol" w:hint="default"/>
      <w:sz w:val="20"/>
      <w:szCs w:val="20"/>
    </w:rPr>
  </w:style>
  <w:style w:type="character" w:customStyle="1" w:styleId="WW8Num11z1">
    <w:name w:val="WW8Num11z1"/>
    <w:rsid w:val="00A45E28"/>
    <w:rPr>
      <w:rFonts w:ascii="Courier New" w:hAnsi="Courier New" w:cs="Courier New" w:hint="default"/>
    </w:rPr>
  </w:style>
  <w:style w:type="character" w:customStyle="1" w:styleId="WW8Num11z2">
    <w:name w:val="WW8Num11z2"/>
    <w:rsid w:val="00A45E28"/>
    <w:rPr>
      <w:rFonts w:ascii="Wingdings" w:hAnsi="Wingdings" w:cs="Wingdings" w:hint="default"/>
    </w:rPr>
  </w:style>
  <w:style w:type="character" w:customStyle="1" w:styleId="WW8Num12z0">
    <w:name w:val="WW8Num12z0"/>
    <w:rsid w:val="00A45E28"/>
    <w:rPr>
      <w:rFonts w:ascii="Symbol" w:hAnsi="Symbol" w:cs="Symbol" w:hint="default"/>
    </w:rPr>
  </w:style>
  <w:style w:type="character" w:customStyle="1" w:styleId="WW8Num12z1">
    <w:name w:val="WW8Num12z1"/>
    <w:rsid w:val="00A45E28"/>
    <w:rPr>
      <w:rFonts w:ascii="Courier New" w:hAnsi="Courier New" w:cs="Courier New" w:hint="default"/>
    </w:rPr>
  </w:style>
  <w:style w:type="character" w:customStyle="1" w:styleId="WW8Num12z2">
    <w:name w:val="WW8Num12z2"/>
    <w:rsid w:val="00A45E28"/>
    <w:rPr>
      <w:rFonts w:ascii="Wingdings" w:hAnsi="Wingdings" w:cs="Wingdings" w:hint="default"/>
    </w:rPr>
  </w:style>
  <w:style w:type="character" w:customStyle="1" w:styleId="WW8Num13z0">
    <w:name w:val="WW8Num13z0"/>
    <w:rsid w:val="00A45E28"/>
    <w:rPr>
      <w:rFonts w:ascii="Symbol" w:hAnsi="Symbol" w:cs="Symbol" w:hint="default"/>
    </w:rPr>
  </w:style>
  <w:style w:type="character" w:customStyle="1" w:styleId="WW8Num13z1">
    <w:name w:val="WW8Num13z1"/>
    <w:rsid w:val="00A45E28"/>
    <w:rPr>
      <w:rFonts w:ascii="Courier New" w:hAnsi="Courier New" w:cs="Courier New" w:hint="default"/>
    </w:rPr>
  </w:style>
  <w:style w:type="character" w:customStyle="1" w:styleId="WW8Num13z2">
    <w:name w:val="WW8Num13z2"/>
    <w:rsid w:val="00A45E28"/>
    <w:rPr>
      <w:rFonts w:ascii="Wingdings" w:hAnsi="Wingdings" w:cs="Wingdings" w:hint="default"/>
    </w:rPr>
  </w:style>
  <w:style w:type="character" w:customStyle="1" w:styleId="WW8Num14z0">
    <w:name w:val="WW8Num14z0"/>
    <w:rsid w:val="00A45E28"/>
    <w:rPr>
      <w:rFonts w:hint="default"/>
    </w:rPr>
  </w:style>
  <w:style w:type="character" w:customStyle="1" w:styleId="WW8Num14z1">
    <w:name w:val="WW8Num14z1"/>
    <w:rsid w:val="00A45E28"/>
  </w:style>
  <w:style w:type="character" w:customStyle="1" w:styleId="WW8Num14z2">
    <w:name w:val="WW8Num14z2"/>
    <w:rsid w:val="00A45E28"/>
  </w:style>
  <w:style w:type="character" w:customStyle="1" w:styleId="WW8Num14z3">
    <w:name w:val="WW8Num14z3"/>
    <w:rsid w:val="00A45E28"/>
  </w:style>
  <w:style w:type="character" w:customStyle="1" w:styleId="WW8Num14z4">
    <w:name w:val="WW8Num14z4"/>
    <w:rsid w:val="00A45E28"/>
  </w:style>
  <w:style w:type="character" w:customStyle="1" w:styleId="WW8Num14z5">
    <w:name w:val="WW8Num14z5"/>
    <w:rsid w:val="00A45E28"/>
  </w:style>
  <w:style w:type="character" w:customStyle="1" w:styleId="WW8Num14z6">
    <w:name w:val="WW8Num14z6"/>
    <w:rsid w:val="00A45E28"/>
  </w:style>
  <w:style w:type="character" w:customStyle="1" w:styleId="WW8Num14z7">
    <w:name w:val="WW8Num14z7"/>
    <w:rsid w:val="00A45E28"/>
  </w:style>
  <w:style w:type="character" w:customStyle="1" w:styleId="WW8Num14z8">
    <w:name w:val="WW8Num14z8"/>
    <w:rsid w:val="00A45E28"/>
  </w:style>
  <w:style w:type="character" w:customStyle="1" w:styleId="WW8Num15z0">
    <w:name w:val="WW8Num15z0"/>
    <w:rsid w:val="00A45E28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A45E28"/>
    <w:rPr>
      <w:rFonts w:ascii="Courier New" w:hAnsi="Courier New" w:cs="Courier New" w:hint="default"/>
    </w:rPr>
  </w:style>
  <w:style w:type="character" w:customStyle="1" w:styleId="WW8Num15z2">
    <w:name w:val="WW8Num15z2"/>
    <w:rsid w:val="00A45E28"/>
    <w:rPr>
      <w:rFonts w:ascii="Wingdings" w:hAnsi="Wingdings" w:cs="Wingdings" w:hint="default"/>
    </w:rPr>
  </w:style>
  <w:style w:type="character" w:customStyle="1" w:styleId="WW8Num16z0">
    <w:name w:val="WW8Num16z0"/>
    <w:rsid w:val="00A45E28"/>
    <w:rPr>
      <w:rFonts w:ascii="Symbol" w:hAnsi="Symbol" w:cs="Symbol" w:hint="default"/>
    </w:rPr>
  </w:style>
  <w:style w:type="character" w:customStyle="1" w:styleId="WW8Num16z1">
    <w:name w:val="WW8Num16z1"/>
    <w:rsid w:val="00A45E28"/>
    <w:rPr>
      <w:rFonts w:ascii="Courier New" w:hAnsi="Courier New" w:cs="Courier New" w:hint="default"/>
    </w:rPr>
  </w:style>
  <w:style w:type="character" w:customStyle="1" w:styleId="WW8Num16z2">
    <w:name w:val="WW8Num16z2"/>
    <w:rsid w:val="00A45E28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A45E28"/>
  </w:style>
  <w:style w:type="character" w:customStyle="1" w:styleId="a3">
    <w:name w:val="Символ нумерации"/>
    <w:rsid w:val="00A45E28"/>
  </w:style>
  <w:style w:type="paragraph" w:customStyle="1" w:styleId="12">
    <w:name w:val="Заголовок1"/>
    <w:basedOn w:val="a"/>
    <w:next w:val="a4"/>
    <w:rsid w:val="00A45E2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A45E28"/>
    <w:pPr>
      <w:spacing w:after="120"/>
    </w:pPr>
  </w:style>
  <w:style w:type="paragraph" w:styleId="a6">
    <w:name w:val="List"/>
    <w:basedOn w:val="a4"/>
    <w:rsid w:val="00A45E28"/>
    <w:rPr>
      <w:rFonts w:cs="Mangal"/>
    </w:rPr>
  </w:style>
  <w:style w:type="paragraph" w:customStyle="1" w:styleId="13">
    <w:name w:val="Название1"/>
    <w:basedOn w:val="a"/>
    <w:rsid w:val="00A45E2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A45E28"/>
    <w:pPr>
      <w:suppressLineNumbers/>
    </w:pPr>
    <w:rPr>
      <w:rFonts w:cs="Mangal"/>
    </w:rPr>
  </w:style>
  <w:style w:type="paragraph" w:customStyle="1" w:styleId="a7">
    <w:name w:val="Содержимое врезки"/>
    <w:basedOn w:val="a4"/>
    <w:rsid w:val="00A45E28"/>
  </w:style>
  <w:style w:type="paragraph" w:customStyle="1" w:styleId="a8">
    <w:name w:val="Содержимое таблицы"/>
    <w:basedOn w:val="a"/>
    <w:rsid w:val="00A45E28"/>
    <w:pPr>
      <w:suppressLineNumbers/>
    </w:pPr>
  </w:style>
  <w:style w:type="paragraph" w:customStyle="1" w:styleId="a9">
    <w:name w:val="Заголовок таблицы"/>
    <w:basedOn w:val="a8"/>
    <w:rsid w:val="00A45E28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A801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b">
    <w:name w:val="Hyperlink"/>
    <w:basedOn w:val="a0"/>
    <w:unhideWhenUsed/>
    <w:rsid w:val="003C268A"/>
    <w:rPr>
      <w:color w:val="0000FF"/>
      <w:u w:val="single"/>
    </w:rPr>
  </w:style>
  <w:style w:type="table" w:styleId="ac">
    <w:name w:val="Table Grid"/>
    <w:basedOn w:val="a1"/>
    <w:uiPriority w:val="59"/>
    <w:rsid w:val="00A0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2CE0"/>
    <w:rPr>
      <w:b/>
      <w:bCs/>
      <w:kern w:val="36"/>
      <w:sz w:val="48"/>
      <w:szCs w:val="48"/>
    </w:rPr>
  </w:style>
  <w:style w:type="character" w:styleId="ad">
    <w:name w:val="Strong"/>
    <w:qFormat/>
    <w:rsid w:val="00FD378A"/>
    <w:rPr>
      <w:b/>
      <w:bCs/>
    </w:rPr>
  </w:style>
  <w:style w:type="paragraph" w:styleId="ae">
    <w:name w:val="Normal (Web)"/>
    <w:basedOn w:val="a"/>
    <w:uiPriority w:val="99"/>
    <w:rsid w:val="00FD378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3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">
    <w:name w:val="No Spacing"/>
    <w:uiPriority w:val="1"/>
    <w:qFormat/>
    <w:rsid w:val="002E4807"/>
    <w:pPr>
      <w:suppressAutoHyphens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3549D1"/>
    <w:rPr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35E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5E5E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basedOn w:val="a"/>
    <w:rsid w:val="00DB763D"/>
    <w:pPr>
      <w:widowControl w:val="0"/>
      <w:suppressAutoHyphens w:val="0"/>
      <w:spacing w:before="280" w:after="280"/>
    </w:pPr>
    <w:rPr>
      <w:kern w:val="1"/>
      <w:lang w:eastAsia="zh-C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17392"/>
    <w:rPr>
      <w:color w:val="605E5C"/>
      <w:shd w:val="clear" w:color="auto" w:fill="E1DFDD"/>
    </w:rPr>
  </w:style>
  <w:style w:type="character" w:customStyle="1" w:styleId="2Exact">
    <w:name w:val="Основной текст (2) Exact"/>
    <w:basedOn w:val="a0"/>
    <w:rsid w:val="009369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9369B1"/>
    <w:rPr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369B1"/>
    <w:rPr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369B1"/>
    <w:rPr>
      <w:shd w:val="clear" w:color="auto" w:fill="FFFFFF"/>
    </w:rPr>
  </w:style>
  <w:style w:type="character" w:customStyle="1" w:styleId="23">
    <w:name w:val="Основной текст (2) + Полужирный"/>
    <w:basedOn w:val="21"/>
    <w:rsid w:val="009369B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9369B1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0"/>
    <w:link w:val="16"/>
    <w:rsid w:val="009369B1"/>
    <w:rPr>
      <w:rFonts w:ascii="Consolas" w:eastAsia="Consolas" w:hAnsi="Consolas" w:cs="Consolas"/>
      <w:i/>
      <w:i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9369B1"/>
    <w:rPr>
      <w:rFonts w:ascii="Century Gothic" w:eastAsia="Century Gothic" w:hAnsi="Century Gothic" w:cs="Century Gothic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69B1"/>
    <w:pPr>
      <w:widowControl w:val="0"/>
      <w:shd w:val="clear" w:color="auto" w:fill="FFFFFF"/>
      <w:suppressAutoHyphens w:val="0"/>
      <w:spacing w:line="274" w:lineRule="exact"/>
      <w:ind w:hanging="480"/>
    </w:pPr>
    <w:rPr>
      <w:sz w:val="20"/>
      <w:szCs w:val="20"/>
      <w:lang w:eastAsia="ru-RU"/>
    </w:rPr>
  </w:style>
  <w:style w:type="paragraph" w:customStyle="1" w:styleId="30">
    <w:name w:val="Заголовок №3"/>
    <w:basedOn w:val="a"/>
    <w:link w:val="3"/>
    <w:rsid w:val="009369B1"/>
    <w:pPr>
      <w:widowControl w:val="0"/>
      <w:shd w:val="clear" w:color="auto" w:fill="FFFFFF"/>
      <w:suppressAutoHyphens w:val="0"/>
      <w:spacing w:after="80" w:line="266" w:lineRule="exact"/>
      <w:ind w:hanging="340"/>
      <w:jc w:val="center"/>
      <w:outlineLvl w:val="2"/>
    </w:pPr>
    <w:rPr>
      <w:b/>
      <w:bCs/>
      <w:sz w:val="20"/>
      <w:szCs w:val="20"/>
      <w:lang w:eastAsia="ru-RU"/>
    </w:rPr>
  </w:style>
  <w:style w:type="paragraph" w:customStyle="1" w:styleId="40">
    <w:name w:val="Основной текст (4)"/>
    <w:basedOn w:val="a"/>
    <w:link w:val="4"/>
    <w:rsid w:val="009369B1"/>
    <w:pPr>
      <w:widowControl w:val="0"/>
      <w:shd w:val="clear" w:color="auto" w:fill="FFFFFF"/>
      <w:suppressAutoHyphens w:val="0"/>
      <w:spacing w:before="80" w:after="80" w:line="266" w:lineRule="exact"/>
      <w:ind w:hanging="380"/>
      <w:jc w:val="center"/>
    </w:pPr>
    <w:rPr>
      <w:b/>
      <w:bCs/>
      <w:sz w:val="20"/>
      <w:szCs w:val="20"/>
      <w:lang w:eastAsia="ru-RU"/>
    </w:rPr>
  </w:style>
  <w:style w:type="paragraph" w:customStyle="1" w:styleId="16">
    <w:name w:val="Заголовок №1"/>
    <w:basedOn w:val="a"/>
    <w:link w:val="1Exact"/>
    <w:rsid w:val="009369B1"/>
    <w:pPr>
      <w:widowControl w:val="0"/>
      <w:shd w:val="clear" w:color="auto" w:fill="FFFFFF"/>
      <w:suppressAutoHyphens w:val="0"/>
      <w:spacing w:line="304" w:lineRule="exact"/>
      <w:outlineLvl w:val="0"/>
    </w:pPr>
    <w:rPr>
      <w:rFonts w:ascii="Consolas" w:eastAsia="Consolas" w:hAnsi="Consolas" w:cs="Consolas"/>
      <w:i/>
      <w:iCs/>
      <w:sz w:val="26"/>
      <w:szCs w:val="26"/>
      <w:lang w:eastAsia="ru-RU"/>
    </w:rPr>
  </w:style>
  <w:style w:type="paragraph" w:customStyle="1" w:styleId="101">
    <w:name w:val="Основной текст (10)"/>
    <w:basedOn w:val="a"/>
    <w:link w:val="100"/>
    <w:rsid w:val="009369B1"/>
    <w:pPr>
      <w:widowControl w:val="0"/>
      <w:shd w:val="clear" w:color="auto" w:fill="FFFFFF"/>
      <w:suppressAutoHyphens w:val="0"/>
      <w:spacing w:line="242" w:lineRule="exact"/>
      <w:jc w:val="right"/>
    </w:pPr>
    <w:rPr>
      <w:rFonts w:ascii="Century Gothic" w:eastAsia="Century Gothic" w:hAnsi="Century Gothic" w:cs="Century Gothic"/>
      <w:b/>
      <w:bCs/>
      <w:sz w:val="20"/>
      <w:szCs w:val="20"/>
      <w:lang w:eastAsia="ru-RU"/>
    </w:rPr>
  </w:style>
  <w:style w:type="paragraph" w:customStyle="1" w:styleId="Standard">
    <w:name w:val="Standard"/>
    <w:rsid w:val="00F936E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36E6"/>
    <w:pPr>
      <w:spacing w:after="140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2C6D-6F03-4A93-AA47-8671DD62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Hewlett-Packard</Company>
  <LinksUpToDate>false</LinksUpToDate>
  <CharactersWithSpaces>14508</CharactersWithSpaces>
  <SharedDoc>false</SharedDoc>
  <HLinks>
    <vt:vector size="6" baseType="variant">
      <vt:variant>
        <vt:i4>2490385</vt:i4>
      </vt:variant>
      <vt:variant>
        <vt:i4>0</vt:i4>
      </vt:variant>
      <vt:variant>
        <vt:i4>0</vt:i4>
      </vt:variant>
      <vt:variant>
        <vt:i4>5</vt:i4>
      </vt:variant>
      <vt:variant>
        <vt:lpwstr>mailto:koumc@bk.ru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я</dc:creator>
  <cp:lastModifiedBy>User</cp:lastModifiedBy>
  <cp:revision>5</cp:revision>
  <cp:lastPrinted>2022-05-17T07:03:00Z</cp:lastPrinted>
  <dcterms:created xsi:type="dcterms:W3CDTF">2024-11-07T14:38:00Z</dcterms:created>
  <dcterms:modified xsi:type="dcterms:W3CDTF">2025-11-14T04:49:00Z</dcterms:modified>
</cp:coreProperties>
</file>